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C" w:rsidRDefault="00C6622C" w:rsidP="00C6622C">
      <w:pPr>
        <w:jc w:val="right"/>
        <w:rPr>
          <w:b/>
        </w:rPr>
      </w:pPr>
      <w:r>
        <w:rPr>
          <w:b/>
        </w:rPr>
        <w:t>Приложение 3 к рабочей программе дисциплины (модуля)</w:t>
      </w:r>
    </w:p>
    <w:p w:rsidR="00C6622C" w:rsidRDefault="00C6622C" w:rsidP="00C6622C">
      <w:pPr>
        <w:jc w:val="right"/>
        <w:rPr>
          <w:b/>
        </w:rPr>
      </w:pPr>
      <w:r>
        <w:rPr>
          <w:b/>
        </w:rPr>
        <w:t>Коммунальная гигиена</w:t>
      </w:r>
    </w:p>
    <w:p w:rsidR="00C6622C" w:rsidRDefault="00C6622C" w:rsidP="00C6622C">
      <w:pPr>
        <w:spacing w:line="360" w:lineRule="auto"/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C6622C" w:rsidTr="00E653FB">
        <w:tc>
          <w:tcPr>
            <w:tcW w:w="9571" w:type="dxa"/>
          </w:tcPr>
          <w:p w:rsidR="00C6622C" w:rsidRPr="00FF5478" w:rsidRDefault="00C6622C" w:rsidP="00E653FB">
            <w:pPr>
              <w:jc w:val="center"/>
              <w:rPr>
                <w:bCs/>
                <w:sz w:val="16"/>
                <w:szCs w:val="16"/>
              </w:rPr>
            </w:pPr>
            <w:r w:rsidRPr="00FF5478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C6622C" w:rsidRDefault="00C6622C" w:rsidP="00E653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федеральное г</w:t>
            </w:r>
            <w:r w:rsidRPr="00807890">
              <w:rPr>
                <w:bCs/>
                <w:sz w:val="20"/>
                <w:szCs w:val="20"/>
              </w:rPr>
              <w:t>осударственное бюджетное образовательное учре</w:t>
            </w:r>
            <w:r>
              <w:rPr>
                <w:bCs/>
                <w:sz w:val="20"/>
                <w:szCs w:val="20"/>
              </w:rPr>
              <w:t>ждение</w:t>
            </w:r>
          </w:p>
          <w:p w:rsidR="00C6622C" w:rsidRPr="00807890" w:rsidRDefault="00C6622C" w:rsidP="00E653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высшего </w:t>
            </w:r>
            <w:r w:rsidRPr="00807890">
              <w:rPr>
                <w:bCs/>
                <w:sz w:val="20"/>
                <w:szCs w:val="20"/>
              </w:rPr>
              <w:t xml:space="preserve"> образования</w:t>
            </w:r>
          </w:p>
          <w:p w:rsidR="00C6622C" w:rsidRPr="00807890" w:rsidRDefault="00C6622C" w:rsidP="00E653FB">
            <w:pPr>
              <w:jc w:val="center"/>
              <w:rPr>
                <w:bCs/>
                <w:sz w:val="20"/>
                <w:szCs w:val="20"/>
              </w:rPr>
            </w:pPr>
            <w:r w:rsidRPr="00807890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C6622C" w:rsidRDefault="00C6622C" w:rsidP="00E653FB">
            <w:pPr>
              <w:jc w:val="center"/>
            </w:pPr>
            <w:r w:rsidRPr="00807890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Pr="005352AA" w:rsidRDefault="00C6622C" w:rsidP="00C6622C">
      <w:pPr>
        <w:spacing w:line="360" w:lineRule="auto"/>
        <w:jc w:val="center"/>
        <w:rPr>
          <w:b/>
          <w:sz w:val="28"/>
          <w:szCs w:val="28"/>
        </w:rPr>
      </w:pPr>
      <w:r w:rsidRPr="005352A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ДЛЯ ОБУЧАЮЩИХСЯ</w:t>
      </w:r>
    </w:p>
    <w:p w:rsidR="00C6622C" w:rsidRPr="005352AA" w:rsidRDefault="00C6622C" w:rsidP="00C6622C">
      <w:pPr>
        <w:jc w:val="center"/>
      </w:pPr>
    </w:p>
    <w:p w:rsidR="00C6622C" w:rsidRDefault="00C6622C" w:rsidP="00C6622C">
      <w:pPr>
        <w:jc w:val="center"/>
      </w:pPr>
    </w:p>
    <w:p w:rsidR="00C6622C" w:rsidRDefault="00C6622C" w:rsidP="00C6622C">
      <w:pPr>
        <w:jc w:val="center"/>
        <w:rPr>
          <w:sz w:val="18"/>
        </w:rPr>
      </w:pPr>
    </w:p>
    <w:p w:rsidR="00C6622C" w:rsidRDefault="00C6622C" w:rsidP="00C6622C">
      <w:pPr>
        <w:jc w:val="center"/>
        <w:rPr>
          <w:sz w:val="18"/>
        </w:rPr>
      </w:pPr>
    </w:p>
    <w:p w:rsidR="00C6622C" w:rsidRDefault="00C6622C" w:rsidP="00C6622C">
      <w:pPr>
        <w:jc w:val="center"/>
        <w:rPr>
          <w:sz w:val="18"/>
        </w:rPr>
      </w:pPr>
    </w:p>
    <w:p w:rsidR="00C6622C" w:rsidRDefault="00C6622C" w:rsidP="00C6622C">
      <w:pPr>
        <w:jc w:val="both"/>
        <w:rPr>
          <w:sz w:val="28"/>
        </w:rPr>
      </w:pPr>
    </w:p>
    <w:p w:rsidR="00C6622C" w:rsidRDefault="00C6622C" w:rsidP="00C6622C">
      <w:pPr>
        <w:jc w:val="both"/>
        <w:rPr>
          <w:sz w:val="28"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jc w:val="center"/>
        <w:rPr>
          <w:b/>
        </w:rPr>
      </w:pPr>
    </w:p>
    <w:p w:rsidR="00C6622C" w:rsidRDefault="00C6622C" w:rsidP="00C6622C">
      <w:pPr>
        <w:shd w:val="clear" w:color="auto" w:fill="FFFFFF"/>
        <w:ind w:left="4524" w:firstLine="163"/>
        <w:rPr>
          <w:color w:val="000000"/>
          <w:spacing w:val="-3"/>
        </w:rPr>
      </w:pPr>
    </w:p>
    <w:p w:rsidR="00C6622C" w:rsidRDefault="00C6622C" w:rsidP="00C6622C">
      <w:pPr>
        <w:shd w:val="clear" w:color="auto" w:fill="FFFFFF"/>
        <w:ind w:left="4524" w:firstLine="163"/>
        <w:rPr>
          <w:color w:val="000000"/>
          <w:spacing w:val="-3"/>
        </w:rPr>
      </w:pPr>
    </w:p>
    <w:p w:rsidR="00C6622C" w:rsidRDefault="00C6622C" w:rsidP="00C6622C">
      <w:pPr>
        <w:shd w:val="clear" w:color="auto" w:fill="FFFFFF"/>
        <w:ind w:left="4524" w:firstLine="163"/>
        <w:rPr>
          <w:color w:val="000000"/>
          <w:spacing w:val="-3"/>
        </w:rPr>
      </w:pPr>
    </w:p>
    <w:p w:rsidR="00C6622C" w:rsidRDefault="00C6622C" w:rsidP="00C6622C">
      <w:pPr>
        <w:shd w:val="clear" w:color="auto" w:fill="FFFFFF"/>
        <w:ind w:left="4524" w:firstLine="163"/>
        <w:rPr>
          <w:color w:val="000000"/>
          <w:spacing w:val="-3"/>
        </w:rPr>
      </w:pPr>
    </w:p>
    <w:p w:rsidR="00C6622C" w:rsidRDefault="00C6622C" w:rsidP="00C6622C">
      <w:pPr>
        <w:shd w:val="clear" w:color="auto" w:fill="FFFFFF"/>
        <w:ind w:left="4524" w:firstLine="163"/>
        <w:rPr>
          <w:color w:val="000000"/>
          <w:spacing w:val="-3"/>
        </w:rPr>
      </w:pPr>
    </w:p>
    <w:p w:rsidR="00C6622C" w:rsidRPr="005352AA" w:rsidRDefault="00C6622C" w:rsidP="00C6622C">
      <w:pPr>
        <w:pStyle w:val="Style16"/>
        <w:widowControl/>
        <w:ind w:right="94"/>
        <w:jc w:val="center"/>
        <w:outlineLvl w:val="0"/>
        <w:rPr>
          <w:color w:val="000000"/>
          <w:sz w:val="20"/>
          <w:szCs w:val="20"/>
        </w:rPr>
      </w:pPr>
      <w:r>
        <w:rPr>
          <w:rStyle w:val="FontStyle271"/>
          <w:rFonts w:eastAsia="MS Mincho"/>
        </w:rPr>
        <w:t>Архангельск, 2019</w:t>
      </w:r>
    </w:p>
    <w:p w:rsidR="00C6622C" w:rsidRPr="00C35686" w:rsidRDefault="00C6622C" w:rsidP="00C6622C">
      <w:pPr>
        <w:jc w:val="center"/>
        <w:rPr>
          <w:b/>
        </w:rPr>
      </w:pPr>
      <w:r w:rsidRPr="00C35686">
        <w:rPr>
          <w:b/>
        </w:rPr>
        <w:lastRenderedPageBreak/>
        <w:t xml:space="preserve">Раздел 1. </w:t>
      </w:r>
      <w:r w:rsidRPr="00A62C77">
        <w:rPr>
          <w:b/>
        </w:rPr>
        <w:t xml:space="preserve">Коммунальная гигиена – основа гигиенической и  профилактической медицины  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1. Тема занятия, его цели и задачи</w:t>
      </w:r>
    </w:p>
    <w:p w:rsidR="00C6622C" w:rsidRPr="00C35686" w:rsidRDefault="00C6622C" w:rsidP="00C6622C">
      <w:pPr>
        <w:ind w:firstLine="709"/>
        <w:jc w:val="both"/>
        <w:rPr>
          <w:b/>
        </w:rPr>
      </w:pPr>
      <w:r w:rsidRPr="00C35686">
        <w:rPr>
          <w:b/>
        </w:rPr>
        <w:t>Тема занятия:</w:t>
      </w:r>
      <w:r w:rsidRPr="00C35686">
        <w:t xml:space="preserve"> «</w:t>
      </w:r>
      <w:r w:rsidRPr="00FE54DF">
        <w:t>Введение в коммунальную гигиену и ее задачи</w:t>
      </w:r>
      <w:r w:rsidRPr="00C35686">
        <w:rPr>
          <w:bCs/>
        </w:rPr>
        <w:t>»</w:t>
      </w:r>
      <w:r w:rsidRPr="00C35686">
        <w:t>.</w:t>
      </w:r>
    </w:p>
    <w:p w:rsidR="00C6622C" w:rsidRPr="00C35686" w:rsidRDefault="00C6622C" w:rsidP="00C6622C">
      <w:pPr>
        <w:autoSpaceDE w:val="0"/>
        <w:jc w:val="center"/>
        <w:rPr>
          <w:b/>
        </w:rPr>
      </w:pPr>
    </w:p>
    <w:p w:rsidR="00C6622C" w:rsidRPr="00C35686" w:rsidRDefault="00C6622C" w:rsidP="00C6622C">
      <w:pPr>
        <w:autoSpaceDE w:val="0"/>
        <w:ind w:firstLine="709"/>
        <w:jc w:val="both"/>
      </w:pPr>
      <w:r w:rsidRPr="00C35686">
        <w:rPr>
          <w:b/>
        </w:rPr>
        <w:t xml:space="preserve">Цель занятия: </w:t>
      </w:r>
      <w:r>
        <w:t xml:space="preserve">формирование у обучающихся теоретических и методологических основдисциплины коммунальная гигиена. </w:t>
      </w:r>
    </w:p>
    <w:p w:rsidR="00C6622C" w:rsidRPr="00C35686" w:rsidRDefault="00C6622C" w:rsidP="00C6622C">
      <w:pPr>
        <w:autoSpaceDE w:val="0"/>
        <w:ind w:firstLine="709"/>
        <w:jc w:val="both"/>
        <w:rPr>
          <w:b/>
        </w:rPr>
      </w:pPr>
    </w:p>
    <w:p w:rsidR="00C6622C" w:rsidRPr="00C35686" w:rsidRDefault="00C6622C" w:rsidP="00C6622C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C6622C" w:rsidRPr="009C21A8" w:rsidRDefault="00C6622C" w:rsidP="00C6622C">
      <w:pPr>
        <w:widowControl w:val="0"/>
        <w:numPr>
          <w:ilvl w:val="0"/>
          <w:numId w:val="33"/>
        </w:numPr>
        <w:tabs>
          <w:tab w:val="left" w:pos="993"/>
          <w:tab w:val="left" w:pos="1620"/>
        </w:tabs>
        <w:suppressAutoHyphens/>
        <w:ind w:firstLine="709"/>
        <w:jc w:val="both"/>
      </w:pPr>
      <w:r w:rsidRPr="009C21A8">
        <w:t xml:space="preserve">Изучение предмета и задач, этапов становления коммунальной гигиены; </w:t>
      </w:r>
    </w:p>
    <w:p w:rsidR="00C6622C" w:rsidRPr="009C21A8" w:rsidRDefault="00C6622C" w:rsidP="00C6622C">
      <w:pPr>
        <w:widowControl w:val="0"/>
        <w:numPr>
          <w:ilvl w:val="0"/>
          <w:numId w:val="33"/>
        </w:numPr>
        <w:tabs>
          <w:tab w:val="left" w:pos="993"/>
          <w:tab w:val="left" w:pos="1620"/>
        </w:tabs>
        <w:suppressAutoHyphens/>
        <w:ind w:firstLine="709"/>
        <w:jc w:val="both"/>
      </w:pPr>
      <w:r w:rsidRPr="009C21A8">
        <w:t>Ознакомление с основными проблемами коммунальной гигиены на современном этапе.</w:t>
      </w:r>
    </w:p>
    <w:p w:rsidR="00C6622C" w:rsidRPr="009C21A8" w:rsidRDefault="00C6622C" w:rsidP="00C6622C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  <w:r w:rsidRPr="009C21A8">
        <w:rPr>
          <w:b/>
          <w:spacing w:val="-10"/>
          <w:w w:val="101"/>
        </w:rPr>
        <w:t xml:space="preserve">2. Основные понятия, которые должны быть усвоены обучающимися в процессе изучения темы </w:t>
      </w:r>
      <w:r w:rsidRPr="009C21A8">
        <w:rPr>
          <w:spacing w:val="-10"/>
          <w:w w:val="101"/>
        </w:rPr>
        <w:t>(перечень понятий)</w:t>
      </w:r>
    </w:p>
    <w:p w:rsidR="00C6622C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rPr>
          <w:b/>
          <w:spacing w:val="-10"/>
          <w:w w:val="101"/>
        </w:rPr>
      </w:pPr>
    </w:p>
    <w:p w:rsidR="00C6622C" w:rsidRPr="009C21A8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rPr>
          <w:spacing w:val="-10"/>
          <w:w w:val="101"/>
        </w:rPr>
      </w:pPr>
      <w:r w:rsidRPr="009C21A8">
        <w:rPr>
          <w:spacing w:val="-10"/>
          <w:w w:val="101"/>
        </w:rPr>
        <w:t>Коммунальная гигиена</w:t>
      </w:r>
    </w:p>
    <w:p w:rsidR="00C6622C" w:rsidRPr="009C21A8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rPr>
          <w:spacing w:val="-10"/>
          <w:w w:val="101"/>
        </w:rPr>
      </w:pPr>
      <w:r w:rsidRPr="009C21A8">
        <w:rPr>
          <w:spacing w:val="-10"/>
          <w:w w:val="101"/>
        </w:rPr>
        <w:t>Гигиеническое нормирование</w:t>
      </w:r>
    </w:p>
    <w:p w:rsidR="00C6622C" w:rsidRPr="009C21A8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9C21A8">
        <w:rPr>
          <w:b/>
          <w:spacing w:val="-10"/>
          <w:w w:val="101"/>
        </w:rPr>
        <w:t>3. Вопросы к занятию</w:t>
      </w:r>
    </w:p>
    <w:p w:rsidR="00C6622C" w:rsidRPr="00C35686" w:rsidRDefault="00C6622C" w:rsidP="00C6622C">
      <w:pPr>
        <w:widowControl w:val="0"/>
        <w:numPr>
          <w:ilvl w:val="0"/>
          <w:numId w:val="31"/>
        </w:numPr>
        <w:tabs>
          <w:tab w:val="clear" w:pos="840"/>
          <w:tab w:val="left" w:pos="720"/>
          <w:tab w:val="left" w:pos="993"/>
          <w:tab w:val="num" w:pos="1400"/>
        </w:tabs>
        <w:suppressAutoHyphens/>
        <w:ind w:left="0" w:firstLine="709"/>
        <w:jc w:val="both"/>
      </w:pPr>
      <w:r w:rsidRPr="009C21A8">
        <w:t>Коммунальная гигиена как наука. Объект, предмет, цель и задачи</w:t>
      </w:r>
      <w:r w:rsidRPr="00C35686">
        <w:t xml:space="preserve"> </w:t>
      </w:r>
      <w:r>
        <w:t>коммунальной гигиены</w:t>
      </w:r>
      <w:r w:rsidRPr="00C35686">
        <w:t xml:space="preserve"> на современном этапе развития общества. Структура</w:t>
      </w:r>
      <w:r w:rsidRPr="00C35686">
        <w:rPr>
          <w:b/>
          <w:bCs/>
        </w:rPr>
        <w:t xml:space="preserve"> </w:t>
      </w:r>
      <w:r w:rsidRPr="00C35686">
        <w:t xml:space="preserve">современной </w:t>
      </w:r>
      <w:r>
        <w:t>коммунальной гигиены</w:t>
      </w:r>
      <w:r w:rsidRPr="00C35686">
        <w:t xml:space="preserve">. </w:t>
      </w:r>
    </w:p>
    <w:p w:rsidR="00C6622C" w:rsidRPr="00C35686" w:rsidRDefault="00C6622C" w:rsidP="00C6622C">
      <w:pPr>
        <w:widowControl w:val="0"/>
        <w:numPr>
          <w:ilvl w:val="0"/>
          <w:numId w:val="31"/>
        </w:numPr>
        <w:tabs>
          <w:tab w:val="clear" w:pos="840"/>
          <w:tab w:val="left" w:pos="720"/>
          <w:tab w:val="left" w:pos="993"/>
          <w:tab w:val="num" w:pos="1400"/>
        </w:tabs>
        <w:suppressAutoHyphens/>
        <w:ind w:left="0" w:firstLine="709"/>
        <w:jc w:val="both"/>
      </w:pPr>
      <w:r w:rsidRPr="00C35686">
        <w:t xml:space="preserve">Методология </w:t>
      </w:r>
      <w:r>
        <w:t>коммунальной гигиены</w:t>
      </w:r>
      <w:r w:rsidRPr="00C35686">
        <w:t xml:space="preserve"> как науки.</w:t>
      </w:r>
    </w:p>
    <w:p w:rsidR="00C6622C" w:rsidRPr="00C35686" w:rsidRDefault="00C6622C" w:rsidP="00C6622C">
      <w:pPr>
        <w:widowControl w:val="0"/>
        <w:numPr>
          <w:ilvl w:val="0"/>
          <w:numId w:val="31"/>
        </w:numPr>
        <w:tabs>
          <w:tab w:val="clear" w:pos="840"/>
          <w:tab w:val="left" w:pos="720"/>
          <w:tab w:val="left" w:pos="993"/>
          <w:tab w:val="num" w:pos="1400"/>
        </w:tabs>
        <w:suppressAutoHyphens/>
        <w:snapToGrid w:val="0"/>
        <w:ind w:left="0" w:firstLine="709"/>
        <w:jc w:val="both"/>
      </w:pPr>
      <w:r w:rsidRPr="00C35686">
        <w:t xml:space="preserve">Зарождение </w:t>
      </w:r>
      <w:r>
        <w:t>коммунальной гигиены</w:t>
      </w:r>
      <w:r w:rsidRPr="00C35686">
        <w:t xml:space="preserve"> как науки, периоды развития и становления. </w:t>
      </w:r>
    </w:p>
    <w:p w:rsidR="00C6622C" w:rsidRPr="00C35686" w:rsidRDefault="00C6622C" w:rsidP="00C6622C">
      <w:pPr>
        <w:widowControl w:val="0"/>
        <w:numPr>
          <w:ilvl w:val="0"/>
          <w:numId w:val="31"/>
        </w:numPr>
        <w:tabs>
          <w:tab w:val="clear" w:pos="840"/>
          <w:tab w:val="left" w:pos="720"/>
          <w:tab w:val="left" w:pos="993"/>
          <w:tab w:val="num" w:pos="1400"/>
        </w:tabs>
        <w:suppressAutoHyphens/>
        <w:ind w:left="0" w:firstLine="709"/>
        <w:jc w:val="both"/>
      </w:pPr>
      <w:r w:rsidRPr="00C35686">
        <w:t xml:space="preserve">Характеристика </w:t>
      </w:r>
      <w:r>
        <w:t>о</w:t>
      </w:r>
      <w:r w:rsidRPr="00FE54DF">
        <w:t>сновны</w:t>
      </w:r>
      <w:r>
        <w:t>х</w:t>
      </w:r>
      <w:r w:rsidRPr="00FE54DF">
        <w:t xml:space="preserve"> проблем коммунальной гигиены на современном этапе.</w:t>
      </w:r>
      <w:r w:rsidRPr="00C35686">
        <w:t xml:space="preserve">  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Cs/>
        </w:rPr>
      </w:pPr>
      <w:r w:rsidRPr="00C35686">
        <w:t xml:space="preserve">1. </w:t>
      </w:r>
      <w:r>
        <w:rPr>
          <w:bCs/>
        </w:rPr>
        <w:t>Коммунальная гигиена</w:t>
      </w:r>
      <w:r w:rsidRPr="00C35686">
        <w:rPr>
          <w:bCs/>
        </w:rPr>
        <w:t xml:space="preserve"> как наук</w:t>
      </w:r>
      <w:r>
        <w:rPr>
          <w:bCs/>
        </w:rPr>
        <w:t>а. Объект и предмет изучения в коммунальной гигиене</w:t>
      </w:r>
      <w:r w:rsidRPr="00C35686">
        <w:rPr>
          <w:bCs/>
        </w:rPr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</w:pPr>
      <w:r w:rsidRPr="00C35686">
        <w:rPr>
          <w:bCs/>
        </w:rPr>
        <w:t xml:space="preserve">2. Назовите цель и </w:t>
      </w:r>
      <w:r w:rsidRPr="00C35686">
        <w:t xml:space="preserve">задачи </w:t>
      </w:r>
      <w:r>
        <w:rPr>
          <w:bCs/>
        </w:rPr>
        <w:t>коммунальной гигиены</w:t>
      </w:r>
      <w:r w:rsidRPr="00C35686">
        <w:t xml:space="preserve"> на современном этапе развития общества.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t xml:space="preserve">3. Какие методы изучения можно отнести к основным в </w:t>
      </w:r>
      <w:r>
        <w:t>коммунальной гигиене</w:t>
      </w:r>
      <w:r w:rsidRPr="00C35686">
        <w:t>?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4. Приведите структуру современной </w:t>
      </w:r>
      <w:r>
        <w:rPr>
          <w:bCs/>
        </w:rPr>
        <w:t>коммунальной гигиены</w:t>
      </w:r>
      <w:r w:rsidRPr="00C35686"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5. Перечислите этапы развития </w:t>
      </w:r>
      <w:r>
        <w:rPr>
          <w:bCs/>
        </w:rPr>
        <w:t>коммунальной гигиены</w:t>
      </w:r>
      <w:r w:rsidRPr="00C35686">
        <w:rPr>
          <w:bCs/>
        </w:rPr>
        <w:t>.</w:t>
      </w:r>
    </w:p>
    <w:p w:rsidR="00C6622C" w:rsidRPr="00C35686" w:rsidRDefault="00C6622C" w:rsidP="00C6622C">
      <w:pPr>
        <w:widowControl w:val="0"/>
        <w:tabs>
          <w:tab w:val="left" w:pos="720"/>
          <w:tab w:val="left" w:pos="993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 xml:space="preserve">6. </w:t>
      </w:r>
      <w:r>
        <w:t>Чем характеризуются о</w:t>
      </w:r>
      <w:r w:rsidRPr="00FE54DF">
        <w:t>сновны</w:t>
      </w:r>
      <w:r>
        <w:t>е</w:t>
      </w:r>
      <w:r w:rsidRPr="00FE54DF">
        <w:t xml:space="preserve"> проблем</w:t>
      </w:r>
      <w:r>
        <w:t>ы</w:t>
      </w:r>
      <w:r w:rsidRPr="00FE54DF">
        <w:t xml:space="preserve"> коммунальной гигиены</w:t>
      </w:r>
      <w:r>
        <w:t xml:space="preserve"> на современном этапе</w:t>
      </w:r>
      <w:r w:rsidRPr="00C35686">
        <w:t>?</w:t>
      </w:r>
    </w:p>
    <w:p w:rsidR="00C6622C" w:rsidRPr="00C35686" w:rsidRDefault="00C6622C" w:rsidP="00C6622C">
      <w:pPr>
        <w:ind w:firstLine="709"/>
        <w:jc w:val="center"/>
        <w:rPr>
          <w:b/>
        </w:rPr>
      </w:pPr>
    </w:p>
    <w:p w:rsidR="00C6622C" w:rsidRPr="001333E2" w:rsidRDefault="00C6622C" w:rsidP="00C6622C">
      <w:pPr>
        <w:pStyle w:val="af3"/>
        <w:numPr>
          <w:ilvl w:val="0"/>
          <w:numId w:val="31"/>
        </w:numPr>
        <w:jc w:val="center"/>
        <w:rPr>
          <w:b/>
        </w:rPr>
      </w:pPr>
      <w:r w:rsidRPr="001333E2">
        <w:rPr>
          <w:b/>
        </w:rPr>
        <w:t>Основная и дополнительная литература</w:t>
      </w:r>
    </w:p>
    <w:p w:rsidR="00C6622C" w:rsidRDefault="00C6622C" w:rsidP="00C6622C">
      <w:pPr>
        <w:jc w:val="center"/>
        <w:rPr>
          <w:b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.1. Основная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Default="00C6622C" w:rsidP="00C6622C">
      <w:pPr>
        <w:ind w:firstLine="426"/>
      </w:pPr>
      <w:r w:rsidRPr="0055602E">
        <w:t>1.</w:t>
      </w:r>
      <w:r w:rsidRPr="00F93203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F93203">
        <w:t>Мазаев В. Т.  Коммунальная гигиена [Текст] : учебник/ В. Т. Мазаев, Т. Г. Шлепнина ; под ред. В. Т. Мазаева. -Москва: ГЭОТАР-Медиа, 2014. -703 с.: ил.</w:t>
      </w:r>
    </w:p>
    <w:p w:rsidR="00C6622C" w:rsidRDefault="00C6622C" w:rsidP="00C6622C">
      <w:pPr>
        <w:ind w:firstLine="426"/>
      </w:pPr>
      <w:r w:rsidRPr="0055602E">
        <w:t>2.</w:t>
      </w:r>
      <w:r w:rsidRPr="00F93203">
        <w:t xml:space="preserve"> Большаков А.М.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5" w:history="1">
        <w:r w:rsidRPr="006E0FF4">
          <w:rPr>
            <w:rStyle w:val="a5"/>
          </w:rPr>
          <w:t>http://www.studentlibrary.ru/book/ISBN9785970436875.html</w:t>
        </w:r>
      </w:hyperlink>
      <w:r w:rsidRPr="00F93203">
        <w:t>.</w:t>
      </w:r>
    </w:p>
    <w:p w:rsidR="00C6622C" w:rsidRPr="00EF43B5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.2. Дополнительная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840FDB" w:rsidRDefault="00C6622C" w:rsidP="00C6622C">
      <w:pPr>
        <w:ind w:firstLine="709"/>
      </w:pPr>
      <w:r w:rsidRPr="00840FDB">
        <w:lastRenderedPageBreak/>
        <w:t>1.</w:t>
      </w:r>
      <w:r w:rsidRPr="00FD7898">
        <w:t xml:space="preserve"> Архангельский В.И.</w:t>
      </w:r>
      <w:r>
        <w:t xml:space="preserve"> </w:t>
      </w:r>
      <w:r w:rsidRPr="00FD7898">
        <w:t>Гигиена. Соmреndium [Электронный ресурс] : учебное пособие/ В. И. Архангельский, П. И. Мельниченко. -Москва: ГЭОТАР-Медиа, 2012. -392 с.: il. - Режим доступа: http://www.studmedlib.ru/book/ISBN9785970420423.html.</w:t>
      </w:r>
    </w:p>
    <w:p w:rsidR="00C6622C" w:rsidRPr="00840FDB" w:rsidRDefault="00C6622C" w:rsidP="00C6622C">
      <w:pPr>
        <w:ind w:firstLine="709"/>
      </w:pPr>
      <w:r w:rsidRPr="00840FDB">
        <w:t>2.</w:t>
      </w:r>
      <w:r w:rsidRPr="00FD7898">
        <w:t xml:space="preserve"> Гигиена  [Электронный ресурс] : учебник/ ред. П. И. Мельниченко. -Москва: ГЭОТАР-Медиа, 2014. -656 с.: ил. - Режим доступа: http://www.studentlibrary.ru/book/ISBN9785970430835.html.</w:t>
      </w:r>
    </w:p>
    <w:p w:rsidR="00C6622C" w:rsidRDefault="00C6622C" w:rsidP="00C6622C">
      <w:pPr>
        <w:ind w:firstLine="709"/>
      </w:pPr>
      <w:r>
        <w:t xml:space="preserve">3. </w:t>
      </w:r>
      <w:r w:rsidRPr="00FD7898">
        <w:t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http://www.studmedlib.ru/book/ISBN9785970426425.html.</w:t>
      </w:r>
    </w:p>
    <w:p w:rsidR="00C6622C" w:rsidRDefault="00C6622C" w:rsidP="00C6622C">
      <w:pPr>
        <w:ind w:firstLine="709"/>
      </w:pPr>
      <w:r>
        <w:t xml:space="preserve">4. </w:t>
      </w:r>
      <w:r w:rsidRPr="00F93203">
        <w:t>Нарыков В.И.  Гигиена водоснабжения [Текст] : учеб. пособие/ В. И. Нарыков, Ю. В. Лизунов, М. А. Бокарев. -Санкт-Петербург: СпецЛит, 2011. -115, [3] с.: ил.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6.  Перечень вопросов и заданий для самостоятельной работы</w:t>
      </w: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pStyle w:val="12"/>
              <w:spacing w:line="240" w:lineRule="auto"/>
              <w:ind w:firstLine="0"/>
              <w:jc w:val="left"/>
              <w:rPr>
                <w:b/>
                <w:spacing w:val="-10"/>
                <w:w w:val="101"/>
              </w:rPr>
            </w:pPr>
            <w:r w:rsidRPr="00C35686">
              <w:t>«</w:t>
            </w:r>
            <w:r w:rsidRPr="00FE54DF">
              <w:rPr>
                <w:sz w:val="24"/>
                <w:szCs w:val="24"/>
              </w:rPr>
              <w:t>Роль санитарно-гигиенических мероприятий в решении основных задач</w:t>
            </w:r>
            <w:r>
              <w:rPr>
                <w:sz w:val="24"/>
                <w:szCs w:val="24"/>
              </w:rPr>
              <w:t xml:space="preserve"> з</w:t>
            </w:r>
            <w:r w:rsidRPr="00FE54DF">
              <w:rPr>
                <w:sz w:val="24"/>
                <w:szCs w:val="24"/>
              </w:rPr>
              <w:t>дравоохранения</w:t>
            </w:r>
            <w:r>
              <w:rPr>
                <w:sz w:val="24"/>
                <w:szCs w:val="24"/>
              </w:rPr>
              <w:t>,</w:t>
            </w:r>
            <w:r w:rsidRPr="00FE54DF">
              <w:rPr>
                <w:sz w:val="24"/>
                <w:szCs w:val="24"/>
              </w:rPr>
              <w:t xml:space="preserve"> экономики</w:t>
            </w:r>
            <w:r>
              <w:rPr>
                <w:sz w:val="24"/>
                <w:szCs w:val="24"/>
              </w:rPr>
              <w:t xml:space="preserve"> и</w:t>
            </w:r>
            <w:r w:rsidRPr="00FE54DF">
              <w:rPr>
                <w:sz w:val="24"/>
                <w:szCs w:val="24"/>
              </w:rPr>
              <w:t xml:space="preserve"> эко</w:t>
            </w:r>
            <w:r>
              <w:rPr>
                <w:sz w:val="24"/>
                <w:szCs w:val="24"/>
              </w:rPr>
              <w:t>логии</w:t>
            </w:r>
            <w:r w:rsidRPr="00FE54DF">
              <w:rPr>
                <w:sz w:val="24"/>
                <w:szCs w:val="24"/>
              </w:rPr>
              <w:t>: сохранения здоровья человека, снижении заболеваемости, охране окружающей среды</w:t>
            </w:r>
            <w:r w:rsidRPr="00C35686">
              <w:t>».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1080"/>
                <w:tab w:val="num" w:pos="1702"/>
              </w:tabs>
              <w:suppressAutoHyphens/>
              <w:autoSpaceDE w:val="0"/>
              <w:ind w:left="0" w:firstLine="709"/>
            </w:pPr>
            <w:r w:rsidRPr="00C35686">
              <w:t>Подготовьте ответы на вопросы к следующему занятию: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гигиенических мероприятий в </w:t>
            </w:r>
            <w:r w:rsidRPr="00A65686">
              <w:t>формировании здорового населения</w:t>
            </w:r>
            <w:r>
              <w:t xml:space="preserve">, в </w:t>
            </w:r>
            <w:r w:rsidRPr="00FE54DF">
              <w:t>увеличении продолжительности жизни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гигиенических мероприятий в </w:t>
            </w:r>
            <w:r w:rsidRPr="00FE54DF">
              <w:t>повышении трудоспособности населения, сохранении трудовых ресурсов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гигиенических мероприятий в </w:t>
            </w:r>
            <w:r w:rsidRPr="00FE54DF">
              <w:t>охране окружающей среды</w:t>
            </w:r>
            <w:r w:rsidRPr="00C35686">
              <w:rPr>
                <w:iCs/>
              </w:rPr>
              <w:t>;</w:t>
            </w:r>
          </w:p>
          <w:p w:rsidR="00C6622C" w:rsidRPr="00D319F3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FE54DF">
              <w:t xml:space="preserve">Роль коммунальной гигиены в </w:t>
            </w:r>
            <w:r>
              <w:t xml:space="preserve">обеспечении </w:t>
            </w:r>
            <w:r w:rsidRPr="00FE54DF">
              <w:t>работ</w:t>
            </w:r>
            <w:r>
              <w:t>ы</w:t>
            </w:r>
            <w:r w:rsidRPr="00FE54DF">
              <w:t xml:space="preserve"> лечебных учреждений. </w:t>
            </w:r>
          </w:p>
          <w:p w:rsidR="00C6622C" w:rsidRPr="00D319F3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FE54DF">
              <w:t xml:space="preserve">Роль коммунальной гигиены в </w:t>
            </w:r>
            <w:r>
              <w:t xml:space="preserve">обеспечении </w:t>
            </w:r>
            <w:r w:rsidRPr="00FE54DF">
              <w:t>работ</w:t>
            </w:r>
            <w:r>
              <w:t xml:space="preserve">ы объектов </w:t>
            </w:r>
            <w:r w:rsidRPr="00FE54DF">
              <w:t>промышленности</w:t>
            </w:r>
            <w:r>
              <w:t>, сельского хозяйства</w:t>
            </w:r>
            <w:r w:rsidRPr="00FE54DF">
              <w:t xml:space="preserve">. 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b/>
                <w:spacing w:val="-10"/>
                <w:w w:val="101"/>
              </w:rPr>
            </w:pPr>
            <w:r w:rsidRPr="00FE54DF">
              <w:t xml:space="preserve">Роль коммунальной гигиены в </w:t>
            </w:r>
            <w:r>
              <w:t>обеспечении работы жилищно-коммунального хозяйства.</w:t>
            </w:r>
          </w:p>
        </w:tc>
      </w:tr>
    </w:tbl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2</w:t>
      </w:r>
      <w:r w:rsidRPr="00C35686">
        <w:rPr>
          <w:b/>
          <w:spacing w:val="-10"/>
          <w:w w:val="101"/>
        </w:rPr>
        <w:t>. Тема занятия, его цели и задачи</w:t>
      </w:r>
    </w:p>
    <w:p w:rsidR="00C6622C" w:rsidRPr="00D319F3" w:rsidRDefault="00C6622C" w:rsidP="00C6622C">
      <w:pPr>
        <w:pStyle w:val="12"/>
        <w:spacing w:line="240" w:lineRule="auto"/>
        <w:ind w:firstLine="709"/>
        <w:rPr>
          <w:sz w:val="24"/>
          <w:szCs w:val="24"/>
        </w:rPr>
      </w:pPr>
      <w:r w:rsidRPr="00C35686">
        <w:rPr>
          <w:b/>
        </w:rPr>
        <w:t>Тема занятия:</w:t>
      </w:r>
      <w:r w:rsidRPr="00C35686">
        <w:t xml:space="preserve"> «</w:t>
      </w:r>
      <w:r w:rsidRPr="00FE54DF">
        <w:rPr>
          <w:sz w:val="24"/>
          <w:szCs w:val="24"/>
        </w:rPr>
        <w:t>Роль санитарно-гигиенических мероприятий в решении основных задач здравоохранения</w:t>
      </w:r>
      <w:r>
        <w:rPr>
          <w:sz w:val="24"/>
          <w:szCs w:val="24"/>
        </w:rPr>
        <w:t>,</w:t>
      </w:r>
      <w:r w:rsidRPr="00FE54DF">
        <w:rPr>
          <w:sz w:val="24"/>
          <w:szCs w:val="24"/>
        </w:rPr>
        <w:t xml:space="preserve"> экономики</w:t>
      </w:r>
      <w:r>
        <w:rPr>
          <w:sz w:val="24"/>
          <w:szCs w:val="24"/>
        </w:rPr>
        <w:t xml:space="preserve"> и</w:t>
      </w:r>
      <w:r w:rsidRPr="00FE54DF">
        <w:rPr>
          <w:sz w:val="24"/>
          <w:szCs w:val="24"/>
        </w:rPr>
        <w:t xml:space="preserve"> экологии: сохранения здоровья человека, снижении заболеваемости, охране окружающей среды</w:t>
      </w:r>
      <w:r w:rsidRPr="00C35686">
        <w:rPr>
          <w:bCs/>
        </w:rPr>
        <w:t>»</w:t>
      </w:r>
      <w:r w:rsidRPr="00C35686">
        <w:t>.</w:t>
      </w:r>
    </w:p>
    <w:p w:rsidR="00C6622C" w:rsidRPr="00C35686" w:rsidRDefault="00C6622C" w:rsidP="00C6622C">
      <w:pPr>
        <w:autoSpaceDE w:val="0"/>
        <w:ind w:firstLine="709"/>
        <w:jc w:val="both"/>
        <w:rPr>
          <w:b/>
        </w:rPr>
      </w:pPr>
    </w:p>
    <w:p w:rsidR="00C6622C" w:rsidRPr="00FE54DF" w:rsidRDefault="00C6622C" w:rsidP="00C6622C">
      <w:pPr>
        <w:pStyle w:val="12"/>
        <w:spacing w:line="240" w:lineRule="auto"/>
        <w:ind w:firstLine="709"/>
        <w:rPr>
          <w:sz w:val="24"/>
          <w:szCs w:val="24"/>
        </w:rPr>
      </w:pPr>
      <w:r w:rsidRPr="00C35686">
        <w:rPr>
          <w:b/>
        </w:rPr>
        <w:t xml:space="preserve">Цель занятия: </w:t>
      </w:r>
      <w:r w:rsidRPr="00D319F3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представления о роли</w:t>
      </w:r>
      <w:r w:rsidRPr="00FE54DF">
        <w:rPr>
          <w:sz w:val="24"/>
          <w:szCs w:val="24"/>
        </w:rPr>
        <w:t xml:space="preserve"> санитарно-гигиенических мероприятий в решении основных задач здравоохранения</w:t>
      </w:r>
      <w:r>
        <w:rPr>
          <w:sz w:val="24"/>
          <w:szCs w:val="24"/>
        </w:rPr>
        <w:t>,</w:t>
      </w:r>
      <w:r w:rsidRPr="00FE54DF">
        <w:rPr>
          <w:sz w:val="24"/>
          <w:szCs w:val="24"/>
        </w:rPr>
        <w:t xml:space="preserve"> экономики</w:t>
      </w:r>
      <w:r>
        <w:rPr>
          <w:sz w:val="24"/>
          <w:szCs w:val="24"/>
        </w:rPr>
        <w:t xml:space="preserve"> и</w:t>
      </w:r>
      <w:r w:rsidRPr="00FE54DF">
        <w:rPr>
          <w:sz w:val="24"/>
          <w:szCs w:val="24"/>
        </w:rPr>
        <w:t xml:space="preserve"> экологии: сохранения здоровья человека, снижении заболеваемости, охране окружающей среды.</w:t>
      </w:r>
    </w:p>
    <w:p w:rsidR="00C6622C" w:rsidRPr="00C35686" w:rsidRDefault="00C6622C" w:rsidP="00C6622C">
      <w:pPr>
        <w:autoSpaceDE w:val="0"/>
        <w:ind w:firstLine="709"/>
        <w:jc w:val="both"/>
        <w:rPr>
          <w:b/>
        </w:rPr>
      </w:pPr>
    </w:p>
    <w:p w:rsidR="00C6622C" w:rsidRPr="00C35686" w:rsidRDefault="00C6622C" w:rsidP="00C6622C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C6622C" w:rsidRDefault="00C6622C" w:rsidP="00C6622C">
      <w:pPr>
        <w:widowControl w:val="0"/>
        <w:numPr>
          <w:ilvl w:val="0"/>
          <w:numId w:val="37"/>
        </w:numPr>
        <w:tabs>
          <w:tab w:val="left" w:pos="993"/>
          <w:tab w:val="left" w:pos="1620"/>
        </w:tabs>
        <w:suppressAutoHyphens/>
        <w:ind w:firstLine="709"/>
        <w:jc w:val="both"/>
      </w:pPr>
      <w:r>
        <w:t xml:space="preserve">Изучение роли </w:t>
      </w:r>
      <w:r w:rsidRPr="00FE54DF">
        <w:t xml:space="preserve">санитарно-гигиенических мероприятий в решении основных задач здравоохранения </w:t>
      </w:r>
      <w:r>
        <w:t>на современном этапе.</w:t>
      </w:r>
    </w:p>
    <w:p w:rsidR="00C6622C" w:rsidRDefault="00C6622C" w:rsidP="00C6622C">
      <w:pPr>
        <w:widowControl w:val="0"/>
        <w:numPr>
          <w:ilvl w:val="0"/>
          <w:numId w:val="37"/>
        </w:numPr>
        <w:tabs>
          <w:tab w:val="left" w:pos="993"/>
          <w:tab w:val="left" w:pos="1620"/>
        </w:tabs>
        <w:suppressAutoHyphens/>
        <w:ind w:firstLine="709"/>
        <w:jc w:val="both"/>
      </w:pPr>
      <w:r>
        <w:t xml:space="preserve">Изучение роли </w:t>
      </w:r>
      <w:r w:rsidRPr="00FE54DF">
        <w:t xml:space="preserve">санитарно-гигиенических мероприятий в решении основных задач экономики </w:t>
      </w:r>
      <w:r>
        <w:t>на современном этапе</w:t>
      </w:r>
      <w:r w:rsidRPr="00C35686">
        <w:t xml:space="preserve">; </w:t>
      </w:r>
    </w:p>
    <w:p w:rsidR="00C6622C" w:rsidRDefault="00C6622C" w:rsidP="00C6622C">
      <w:pPr>
        <w:widowControl w:val="0"/>
        <w:numPr>
          <w:ilvl w:val="0"/>
          <w:numId w:val="37"/>
        </w:numPr>
        <w:tabs>
          <w:tab w:val="left" w:pos="993"/>
          <w:tab w:val="left" w:pos="1620"/>
        </w:tabs>
        <w:suppressAutoHyphens/>
        <w:ind w:firstLine="709"/>
        <w:jc w:val="both"/>
      </w:pPr>
      <w:r>
        <w:t xml:space="preserve">Изучение роли </w:t>
      </w:r>
      <w:r w:rsidRPr="00FE54DF">
        <w:t xml:space="preserve">санитарно-гигиенических мероприятий в решении основных задач экологии </w:t>
      </w:r>
      <w:r>
        <w:t>на современном этапе;</w:t>
      </w:r>
    </w:p>
    <w:p w:rsidR="00C6622C" w:rsidRPr="00C35686" w:rsidRDefault="00C6622C" w:rsidP="00C6622C">
      <w:pPr>
        <w:widowControl w:val="0"/>
        <w:tabs>
          <w:tab w:val="left" w:pos="993"/>
          <w:tab w:val="left" w:pos="1620"/>
        </w:tabs>
        <w:suppressAutoHyphens/>
        <w:ind w:left="709"/>
        <w:jc w:val="both"/>
      </w:pPr>
    </w:p>
    <w:p w:rsidR="00C6622C" w:rsidRPr="009C21A8" w:rsidRDefault="00C6622C" w:rsidP="00C6622C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  <w:r w:rsidRPr="009C21A8">
        <w:rPr>
          <w:b/>
          <w:spacing w:val="-10"/>
          <w:w w:val="101"/>
        </w:rPr>
        <w:t xml:space="preserve">2. Основные понятия, которые должны быть усвоены обучающимися в процессе изучения темы </w:t>
      </w:r>
      <w:r w:rsidRPr="009C21A8">
        <w:rPr>
          <w:spacing w:val="-10"/>
          <w:w w:val="101"/>
        </w:rPr>
        <w:t>(перечень понятий)</w:t>
      </w:r>
    </w:p>
    <w:p w:rsidR="00C6622C" w:rsidRPr="009C21A8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9C21A8">
        <w:rPr>
          <w:b/>
          <w:spacing w:val="-10"/>
          <w:w w:val="101"/>
        </w:rPr>
        <w:t>3. Вопросы к занятию</w:t>
      </w:r>
    </w:p>
    <w:p w:rsidR="00C6622C" w:rsidRPr="001333E2" w:rsidRDefault="00C6622C" w:rsidP="00C6622C">
      <w:pPr>
        <w:widowControl w:val="0"/>
        <w:numPr>
          <w:ilvl w:val="0"/>
          <w:numId w:val="40"/>
        </w:numPr>
        <w:tabs>
          <w:tab w:val="clear" w:pos="644"/>
          <w:tab w:val="left" w:pos="0"/>
        </w:tabs>
        <w:suppressAutoHyphens/>
        <w:autoSpaceDE w:val="0"/>
        <w:ind w:left="0" w:firstLine="709"/>
        <w:jc w:val="both"/>
        <w:rPr>
          <w:iCs/>
        </w:rPr>
      </w:pPr>
      <w:r w:rsidRPr="001333E2">
        <w:rPr>
          <w:iCs/>
        </w:rPr>
        <w:t xml:space="preserve">Роль гигиенических мероприятий в </w:t>
      </w:r>
      <w:r w:rsidRPr="001333E2">
        <w:t>формировании здорового населения, в увеличении продолжительности жизни</w:t>
      </w:r>
      <w:r>
        <w:rPr>
          <w:iCs/>
        </w:rPr>
        <w:t>.</w:t>
      </w:r>
    </w:p>
    <w:p w:rsidR="00C6622C" w:rsidRPr="001333E2" w:rsidRDefault="00C6622C" w:rsidP="00C6622C">
      <w:pPr>
        <w:widowControl w:val="0"/>
        <w:numPr>
          <w:ilvl w:val="0"/>
          <w:numId w:val="40"/>
        </w:numPr>
        <w:tabs>
          <w:tab w:val="clear" w:pos="644"/>
          <w:tab w:val="left" w:pos="0"/>
        </w:tabs>
        <w:suppressAutoHyphens/>
        <w:autoSpaceDE w:val="0"/>
        <w:ind w:left="0" w:firstLine="709"/>
        <w:jc w:val="both"/>
        <w:rPr>
          <w:iCs/>
        </w:rPr>
      </w:pPr>
      <w:r w:rsidRPr="001333E2">
        <w:rPr>
          <w:iCs/>
        </w:rPr>
        <w:t xml:space="preserve">Роль гигиенических мероприятий в </w:t>
      </w:r>
      <w:r w:rsidRPr="001333E2">
        <w:t>повышении трудоспособности населения, сохранении трудовых ресурсов</w:t>
      </w:r>
      <w:r>
        <w:rPr>
          <w:iCs/>
        </w:rPr>
        <w:t>.</w:t>
      </w:r>
    </w:p>
    <w:p w:rsidR="00C6622C" w:rsidRPr="001333E2" w:rsidRDefault="00C6622C" w:rsidP="00C6622C">
      <w:pPr>
        <w:widowControl w:val="0"/>
        <w:numPr>
          <w:ilvl w:val="0"/>
          <w:numId w:val="40"/>
        </w:numPr>
        <w:tabs>
          <w:tab w:val="clear" w:pos="644"/>
          <w:tab w:val="left" w:pos="0"/>
          <w:tab w:val="num" w:pos="700"/>
        </w:tabs>
        <w:suppressAutoHyphens/>
        <w:autoSpaceDE w:val="0"/>
        <w:ind w:left="0" w:firstLine="709"/>
        <w:jc w:val="both"/>
        <w:rPr>
          <w:iCs/>
        </w:rPr>
      </w:pPr>
      <w:r w:rsidRPr="001333E2">
        <w:t xml:space="preserve">Роль коммунальной гигиены в обеспечении работы лечебных учреждений. </w:t>
      </w:r>
    </w:p>
    <w:p w:rsidR="00C6622C" w:rsidRPr="001333E2" w:rsidRDefault="00C6622C" w:rsidP="00C6622C">
      <w:pPr>
        <w:widowControl w:val="0"/>
        <w:numPr>
          <w:ilvl w:val="0"/>
          <w:numId w:val="40"/>
        </w:numPr>
        <w:shd w:val="clear" w:color="auto" w:fill="FFFFFF"/>
        <w:tabs>
          <w:tab w:val="clear" w:pos="644"/>
          <w:tab w:val="left" w:pos="0"/>
          <w:tab w:val="num" w:pos="700"/>
        </w:tabs>
        <w:suppressAutoHyphens/>
        <w:autoSpaceDE w:val="0"/>
        <w:ind w:left="0" w:firstLine="709"/>
        <w:jc w:val="both"/>
        <w:rPr>
          <w:spacing w:val="-10"/>
          <w:w w:val="101"/>
        </w:rPr>
      </w:pPr>
      <w:r w:rsidRPr="001333E2">
        <w:t xml:space="preserve">Роль коммунальной гигиены в обеспечении работы объектов промышленности, сельского хозяйства. </w:t>
      </w:r>
    </w:p>
    <w:p w:rsidR="00C6622C" w:rsidRDefault="00C6622C" w:rsidP="00C6622C">
      <w:pPr>
        <w:widowControl w:val="0"/>
        <w:numPr>
          <w:ilvl w:val="0"/>
          <w:numId w:val="40"/>
        </w:numPr>
        <w:tabs>
          <w:tab w:val="clear" w:pos="644"/>
          <w:tab w:val="left" w:pos="0"/>
        </w:tabs>
        <w:suppressAutoHyphens/>
        <w:autoSpaceDE w:val="0"/>
        <w:ind w:left="0" w:firstLine="709"/>
        <w:jc w:val="both"/>
        <w:rPr>
          <w:iCs/>
        </w:rPr>
      </w:pPr>
      <w:r w:rsidRPr="001333E2">
        <w:t>Роль коммунальной гигиены в обеспечении работы жилищно-коммунального хозяйства</w:t>
      </w:r>
      <w:r>
        <w:t>.</w:t>
      </w:r>
    </w:p>
    <w:p w:rsidR="00C6622C" w:rsidRPr="001333E2" w:rsidRDefault="00C6622C" w:rsidP="00C6622C">
      <w:pPr>
        <w:widowControl w:val="0"/>
        <w:numPr>
          <w:ilvl w:val="0"/>
          <w:numId w:val="40"/>
        </w:numPr>
        <w:tabs>
          <w:tab w:val="clear" w:pos="644"/>
          <w:tab w:val="left" w:pos="0"/>
        </w:tabs>
        <w:suppressAutoHyphens/>
        <w:autoSpaceDE w:val="0"/>
        <w:ind w:left="0" w:firstLine="709"/>
        <w:jc w:val="both"/>
        <w:rPr>
          <w:iCs/>
        </w:rPr>
      </w:pPr>
      <w:r w:rsidRPr="001333E2">
        <w:rPr>
          <w:iCs/>
        </w:rPr>
        <w:t xml:space="preserve">Роль гигиенических мероприятий в </w:t>
      </w:r>
      <w:r w:rsidRPr="001333E2">
        <w:t>охране окружающей среды</w:t>
      </w:r>
      <w:r>
        <w:rPr>
          <w:iCs/>
        </w:rPr>
        <w:t>.</w:t>
      </w:r>
    </w:p>
    <w:p w:rsidR="00C6622C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Cs/>
        </w:rPr>
      </w:pPr>
      <w:r w:rsidRPr="00C35686">
        <w:t xml:space="preserve">1. </w:t>
      </w:r>
      <w:r>
        <w:rPr>
          <w:bCs/>
        </w:rPr>
        <w:t>Коммунальная гигиена</w:t>
      </w:r>
      <w:r w:rsidRPr="00C35686">
        <w:rPr>
          <w:bCs/>
        </w:rPr>
        <w:t xml:space="preserve"> как наук</w:t>
      </w:r>
      <w:r>
        <w:rPr>
          <w:bCs/>
        </w:rPr>
        <w:t>а. Объект и предмет изучения в коммунальной гигиене</w:t>
      </w:r>
      <w:r w:rsidRPr="00C35686">
        <w:rPr>
          <w:bCs/>
        </w:rPr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</w:pPr>
      <w:r w:rsidRPr="00C35686">
        <w:rPr>
          <w:bCs/>
        </w:rPr>
        <w:t xml:space="preserve">2. Назовите цель и </w:t>
      </w:r>
      <w:r w:rsidRPr="00C35686">
        <w:t xml:space="preserve">задачи </w:t>
      </w:r>
      <w:r>
        <w:rPr>
          <w:bCs/>
        </w:rPr>
        <w:t>коммунальной гигиены</w:t>
      </w:r>
      <w:r w:rsidRPr="00C35686">
        <w:t xml:space="preserve"> на современном этапе развития общества.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t xml:space="preserve">3. Какие методы изучения можно отнести к основным в </w:t>
      </w:r>
      <w:r>
        <w:t>коммунальной гигиене</w:t>
      </w:r>
      <w:r w:rsidRPr="00C35686">
        <w:t>?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4. Приведите структуру современной </w:t>
      </w:r>
      <w:r>
        <w:rPr>
          <w:bCs/>
        </w:rPr>
        <w:t>коммунальной гигиены</w:t>
      </w:r>
      <w:r w:rsidRPr="00C35686"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5. Перечислите этапы развития </w:t>
      </w:r>
      <w:r>
        <w:rPr>
          <w:bCs/>
        </w:rPr>
        <w:t>коммунальной гигиены</w:t>
      </w:r>
      <w:r w:rsidRPr="00C35686">
        <w:rPr>
          <w:bCs/>
        </w:rPr>
        <w:t>.</w:t>
      </w:r>
    </w:p>
    <w:p w:rsidR="00C6622C" w:rsidRPr="00C35686" w:rsidRDefault="00C6622C" w:rsidP="00C6622C">
      <w:pPr>
        <w:widowControl w:val="0"/>
        <w:tabs>
          <w:tab w:val="left" w:pos="720"/>
          <w:tab w:val="left" w:pos="993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 xml:space="preserve">6. </w:t>
      </w:r>
      <w:r>
        <w:t>Чем характеризуются о</w:t>
      </w:r>
      <w:r w:rsidRPr="00FE54DF">
        <w:t>сновны</w:t>
      </w:r>
      <w:r>
        <w:t>е</w:t>
      </w:r>
      <w:r w:rsidRPr="00FE54DF">
        <w:t xml:space="preserve"> проблем</w:t>
      </w:r>
      <w:r>
        <w:t>ы</w:t>
      </w:r>
      <w:r w:rsidRPr="00FE54DF">
        <w:t xml:space="preserve"> коммунальной гигиены</w:t>
      </w:r>
      <w:r>
        <w:t xml:space="preserve"> на современном этапе</w:t>
      </w:r>
      <w:r w:rsidRPr="00C35686">
        <w:t>?</w:t>
      </w:r>
    </w:p>
    <w:p w:rsidR="00C6622C" w:rsidRPr="00C35686" w:rsidRDefault="00C6622C" w:rsidP="00C6622C">
      <w:pPr>
        <w:ind w:firstLine="709"/>
        <w:jc w:val="center"/>
        <w:rPr>
          <w:b/>
        </w:rPr>
      </w:pPr>
    </w:p>
    <w:p w:rsidR="00C6622C" w:rsidRPr="001333E2" w:rsidRDefault="00C6622C" w:rsidP="00C6622C">
      <w:pPr>
        <w:pStyle w:val="af3"/>
        <w:ind w:left="0"/>
        <w:jc w:val="center"/>
        <w:rPr>
          <w:b/>
        </w:rPr>
      </w:pPr>
      <w:r>
        <w:rPr>
          <w:b/>
        </w:rPr>
        <w:t>5.</w:t>
      </w:r>
      <w:r w:rsidRPr="001333E2">
        <w:rPr>
          <w:b/>
        </w:rPr>
        <w:t>Основная и дополнительная литература</w:t>
      </w:r>
    </w:p>
    <w:p w:rsidR="00C6622C" w:rsidRDefault="00C6622C" w:rsidP="00C6622C">
      <w:pPr>
        <w:jc w:val="center"/>
        <w:rPr>
          <w:b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.1. Основная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Default="00C6622C" w:rsidP="00C6622C">
      <w:pPr>
        <w:ind w:firstLine="426"/>
      </w:pPr>
      <w:r w:rsidRPr="0055602E">
        <w:t>1.</w:t>
      </w:r>
      <w:r w:rsidRPr="00F93203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F93203">
        <w:t>Мазаев В. Т.  Коммунальная гигиена [Текст] : учебник/ В. Т. Мазаев, Т. Г. Шлепнина ; под ред. В. Т. Мазаева. -Москва: ГЭОТАР-Медиа, 2014. -703 с.: ил.</w:t>
      </w:r>
    </w:p>
    <w:p w:rsidR="00C6622C" w:rsidRDefault="00C6622C" w:rsidP="00C6622C">
      <w:pPr>
        <w:ind w:firstLine="426"/>
      </w:pPr>
      <w:r w:rsidRPr="0055602E">
        <w:t>2.</w:t>
      </w:r>
      <w:r w:rsidRPr="00F93203">
        <w:t xml:space="preserve"> Большаков А.М.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6" w:history="1">
        <w:r w:rsidRPr="006E0FF4">
          <w:rPr>
            <w:rStyle w:val="a5"/>
          </w:rPr>
          <w:t>http://www.studentlibrary.ru/book/ISBN9785970436875.html</w:t>
        </w:r>
      </w:hyperlink>
      <w:r w:rsidRPr="00F93203">
        <w:t>.</w:t>
      </w:r>
    </w:p>
    <w:p w:rsidR="00C6622C" w:rsidRPr="00EF43B5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.2. Дополнительная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840FDB" w:rsidRDefault="00C6622C" w:rsidP="00C6622C">
      <w:pPr>
        <w:ind w:firstLine="709"/>
      </w:pPr>
      <w:r w:rsidRPr="00840FDB">
        <w:t>1.</w:t>
      </w:r>
      <w:r w:rsidRPr="00FD7898">
        <w:t xml:space="preserve"> Архангельский В.И.</w:t>
      </w:r>
      <w:r>
        <w:t xml:space="preserve"> </w:t>
      </w:r>
      <w:r w:rsidRPr="00FD7898">
        <w:t>Гигиена. Соmреndium [Электронный ресурс] : учебное пособие/ В. И. Архангельский, П. И. Мельниченко. -Москва: ГЭОТАР-Медиа, 2012. -392 с.: il. - Режим доступа: http://www.studmedlib.ru/book/ISBN9785970420423.html.</w:t>
      </w:r>
    </w:p>
    <w:p w:rsidR="00C6622C" w:rsidRPr="00840FDB" w:rsidRDefault="00C6622C" w:rsidP="00C6622C">
      <w:pPr>
        <w:ind w:firstLine="709"/>
      </w:pPr>
      <w:r w:rsidRPr="00840FDB">
        <w:t>2.</w:t>
      </w:r>
      <w:r w:rsidRPr="00FD7898">
        <w:t xml:space="preserve"> Гигиена  [Электронный ресурс] : учебник/ ред. П. И. Мельниченко. -Москва: ГЭОТАР-Медиа, 2014. -656 с.: ил. - Режим доступа: http://www.studentlibrary.ru/book/ISBN9785970430835.html.</w:t>
      </w:r>
    </w:p>
    <w:p w:rsidR="00C6622C" w:rsidRDefault="00C6622C" w:rsidP="00C6622C">
      <w:pPr>
        <w:ind w:firstLine="709"/>
      </w:pPr>
      <w:r>
        <w:t xml:space="preserve">3. </w:t>
      </w:r>
      <w:r w:rsidRPr="00FD7898">
        <w:t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http://www.studmedlib.ru/book/ISBN9785970426425.html.</w:t>
      </w:r>
    </w:p>
    <w:p w:rsidR="00C6622C" w:rsidRDefault="00C6622C" w:rsidP="00C6622C">
      <w:pPr>
        <w:ind w:firstLine="709"/>
      </w:pPr>
      <w:r>
        <w:t xml:space="preserve">4. </w:t>
      </w:r>
      <w:r w:rsidRPr="00F93203">
        <w:t>Нарыков В.И.  Гигиена водоснабжения [Текст] : учеб. пособие/ В. И. Нарыков, Ю. В. Лизунов, М. А. Бокарев. -Санкт-Петербург: СпецЛит, 2011. -115, [3] с.: ил.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6.  Перечень вопросов и заданий для самостоятельной работы</w:t>
      </w: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jc w:val="both"/>
              <w:outlineLvl w:val="0"/>
              <w:rPr>
                <w:b/>
                <w:spacing w:val="-10"/>
                <w:w w:val="101"/>
              </w:rPr>
            </w:pPr>
            <w:r w:rsidRPr="00C35686">
              <w:t>«</w:t>
            </w:r>
            <w:r w:rsidRPr="00FE54DF">
              <w:t>Гигиена питьевой воды и водоснабжения населенных мест. Вода как фактор з</w:t>
            </w:r>
            <w:r>
              <w:t>доровья</w:t>
            </w:r>
            <w:r w:rsidRPr="00C35686">
              <w:t>».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left" w:pos="1080"/>
                <w:tab w:val="num" w:pos="1702"/>
              </w:tabs>
              <w:suppressAutoHyphens/>
              <w:autoSpaceDE w:val="0"/>
              <w:ind w:left="0" w:firstLine="709"/>
            </w:pPr>
            <w:r w:rsidRPr="00C35686">
              <w:t>Подготовьте ответы на вопросы к следующему занятию: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гигиенических мероприятий в </w:t>
            </w:r>
            <w:r w:rsidRPr="00A65686">
              <w:t>формировании здорового населения</w:t>
            </w:r>
            <w:r>
              <w:t xml:space="preserve">, в </w:t>
            </w:r>
            <w:r w:rsidRPr="00FE54DF">
              <w:t>увеличении продолжительности жизни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гигиенических мероприятий в </w:t>
            </w:r>
            <w:r w:rsidRPr="00FE54DF">
              <w:t>повышении трудоспособности населения, сохранении трудовых ресурсов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гигиенических мероприятий в </w:t>
            </w:r>
            <w:r w:rsidRPr="00FE54DF">
              <w:t>охране окружающей среды</w:t>
            </w:r>
            <w:r w:rsidRPr="00C35686">
              <w:rPr>
                <w:iCs/>
              </w:rPr>
              <w:t>;</w:t>
            </w:r>
          </w:p>
          <w:p w:rsidR="00C6622C" w:rsidRPr="00D319F3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FE54DF">
              <w:t xml:space="preserve">Роль коммунальной гигиены в </w:t>
            </w:r>
            <w:r>
              <w:t xml:space="preserve">обеспечении </w:t>
            </w:r>
            <w:r w:rsidRPr="00FE54DF">
              <w:t>работ</w:t>
            </w:r>
            <w:r>
              <w:t>ы</w:t>
            </w:r>
            <w:r w:rsidRPr="00FE54DF">
              <w:t xml:space="preserve"> лечебных учреждений. </w:t>
            </w:r>
          </w:p>
          <w:p w:rsidR="00C6622C" w:rsidRPr="00D319F3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FE54DF">
              <w:t xml:space="preserve">Роль коммунальной гигиены в </w:t>
            </w:r>
            <w:r>
              <w:t xml:space="preserve">обеспечении </w:t>
            </w:r>
            <w:r w:rsidRPr="00FE54DF">
              <w:t>работ</w:t>
            </w:r>
            <w:r>
              <w:t xml:space="preserve">ы объектов </w:t>
            </w:r>
            <w:r w:rsidRPr="00FE54DF">
              <w:t>промышленности</w:t>
            </w:r>
            <w:r>
              <w:t>, сельского хозяйства</w:t>
            </w:r>
            <w:r w:rsidRPr="00FE54DF">
              <w:t xml:space="preserve">. 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b/>
                <w:spacing w:val="-10"/>
                <w:w w:val="101"/>
              </w:rPr>
            </w:pPr>
            <w:r w:rsidRPr="00FE54DF">
              <w:t xml:space="preserve">Роль коммунальной гигиены в </w:t>
            </w:r>
            <w:r>
              <w:t>обеспечении работы жилищно-коммунального хозяйства.</w:t>
            </w:r>
          </w:p>
        </w:tc>
      </w:tr>
    </w:tbl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3</w:t>
      </w:r>
      <w:r w:rsidRPr="00C35686">
        <w:rPr>
          <w:b/>
          <w:spacing w:val="-10"/>
          <w:w w:val="101"/>
        </w:rPr>
        <w:t>. Тема занятия, его цели и задачи</w:t>
      </w:r>
    </w:p>
    <w:p w:rsidR="00C6622C" w:rsidRPr="001F737D" w:rsidRDefault="00C6622C" w:rsidP="00C6622C">
      <w:pPr>
        <w:pStyle w:val="12"/>
        <w:spacing w:line="240" w:lineRule="auto"/>
        <w:ind w:firstLine="709"/>
        <w:rPr>
          <w:sz w:val="24"/>
          <w:szCs w:val="24"/>
        </w:rPr>
      </w:pPr>
      <w:r w:rsidRPr="001F737D">
        <w:rPr>
          <w:b/>
          <w:sz w:val="24"/>
          <w:szCs w:val="24"/>
        </w:rPr>
        <w:t>Тема занятия:</w:t>
      </w:r>
      <w:r w:rsidRPr="001F737D">
        <w:rPr>
          <w:sz w:val="24"/>
          <w:szCs w:val="24"/>
        </w:rPr>
        <w:t xml:space="preserve"> «Гигиена питьевой воды и водоснабжения населенных мест. Вода как фактор здоровья</w:t>
      </w:r>
      <w:r w:rsidRPr="001F737D">
        <w:rPr>
          <w:bCs/>
          <w:sz w:val="24"/>
          <w:szCs w:val="24"/>
        </w:rPr>
        <w:t>»</w:t>
      </w:r>
      <w:r w:rsidRPr="001F737D">
        <w:rPr>
          <w:sz w:val="24"/>
          <w:szCs w:val="24"/>
        </w:rPr>
        <w:t>.</w:t>
      </w:r>
    </w:p>
    <w:p w:rsidR="00C6622C" w:rsidRPr="001F737D" w:rsidRDefault="00C6622C" w:rsidP="00C6622C">
      <w:pPr>
        <w:autoSpaceDE w:val="0"/>
        <w:ind w:firstLine="709"/>
        <w:jc w:val="both"/>
        <w:rPr>
          <w:b/>
        </w:rPr>
      </w:pPr>
    </w:p>
    <w:p w:rsidR="00C6622C" w:rsidRPr="00FE54DF" w:rsidRDefault="00C6622C" w:rsidP="00C6622C">
      <w:pPr>
        <w:pStyle w:val="12"/>
        <w:spacing w:line="240" w:lineRule="auto"/>
        <w:ind w:firstLine="709"/>
        <w:rPr>
          <w:sz w:val="24"/>
          <w:szCs w:val="24"/>
        </w:rPr>
      </w:pPr>
      <w:r w:rsidRPr="00C35686">
        <w:rPr>
          <w:b/>
        </w:rPr>
        <w:t xml:space="preserve">Цель занятия: </w:t>
      </w:r>
      <w:r w:rsidRPr="00D319F3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представления з</w:t>
      </w:r>
      <w:r w:rsidRPr="00DF081B">
        <w:rPr>
          <w:sz w:val="24"/>
          <w:szCs w:val="24"/>
        </w:rPr>
        <w:t>начени</w:t>
      </w:r>
      <w:r>
        <w:rPr>
          <w:sz w:val="24"/>
          <w:szCs w:val="24"/>
        </w:rPr>
        <w:t>и</w:t>
      </w:r>
      <w:r w:rsidRPr="00DF081B">
        <w:rPr>
          <w:sz w:val="24"/>
          <w:szCs w:val="24"/>
        </w:rPr>
        <w:t xml:space="preserve"> воды для окруж</w:t>
      </w:r>
      <w:r>
        <w:rPr>
          <w:sz w:val="24"/>
          <w:szCs w:val="24"/>
        </w:rPr>
        <w:t>ающей среды и здоровья человека</w:t>
      </w:r>
      <w:r w:rsidRPr="00FE54DF">
        <w:rPr>
          <w:sz w:val="24"/>
          <w:szCs w:val="24"/>
        </w:rPr>
        <w:t>.</w:t>
      </w:r>
    </w:p>
    <w:p w:rsidR="00C6622C" w:rsidRPr="00C35686" w:rsidRDefault="00C6622C" w:rsidP="00C6622C">
      <w:pPr>
        <w:autoSpaceDE w:val="0"/>
        <w:ind w:firstLine="709"/>
        <w:jc w:val="both"/>
        <w:rPr>
          <w:b/>
        </w:rPr>
      </w:pPr>
    </w:p>
    <w:p w:rsidR="00C6622C" w:rsidRPr="00C35686" w:rsidRDefault="00C6622C" w:rsidP="00C6622C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C6622C" w:rsidRDefault="00C6622C" w:rsidP="00C6622C">
      <w:pPr>
        <w:widowControl w:val="0"/>
        <w:numPr>
          <w:ilvl w:val="0"/>
          <w:numId w:val="42"/>
        </w:numPr>
        <w:tabs>
          <w:tab w:val="left" w:pos="993"/>
          <w:tab w:val="left" w:pos="1620"/>
        </w:tabs>
        <w:suppressAutoHyphens/>
        <w:jc w:val="both"/>
      </w:pPr>
      <w:r>
        <w:t>Изучение в</w:t>
      </w:r>
      <w:r w:rsidRPr="00855B39">
        <w:t>лияни</w:t>
      </w:r>
      <w:r>
        <w:t>я</w:t>
      </w:r>
      <w:r w:rsidRPr="00855B39">
        <w:t xml:space="preserve"> хозяйственно-бытовой и производственной деятельно</w:t>
      </w:r>
      <w:r>
        <w:t>сти человека на свойства природ</w:t>
      </w:r>
      <w:r w:rsidRPr="00855B39">
        <w:t>ных вод</w:t>
      </w:r>
      <w:r>
        <w:t>.</w:t>
      </w:r>
    </w:p>
    <w:p w:rsidR="00C6622C" w:rsidRPr="009C21A8" w:rsidRDefault="00C6622C" w:rsidP="00C6622C">
      <w:pPr>
        <w:widowControl w:val="0"/>
        <w:numPr>
          <w:ilvl w:val="0"/>
          <w:numId w:val="42"/>
        </w:numPr>
        <w:tabs>
          <w:tab w:val="left" w:pos="993"/>
          <w:tab w:val="left" w:pos="1620"/>
        </w:tabs>
        <w:suppressAutoHyphens/>
        <w:jc w:val="both"/>
      </w:pPr>
      <w:r>
        <w:t xml:space="preserve">Изучение </w:t>
      </w:r>
      <w:r w:rsidRPr="009C21A8">
        <w:t xml:space="preserve">подходов к гигиеническому нормированию загрязняющих компонентов в водной среде; </w:t>
      </w:r>
    </w:p>
    <w:p w:rsidR="00C6622C" w:rsidRPr="009C21A8" w:rsidRDefault="00C6622C" w:rsidP="00C6622C">
      <w:pPr>
        <w:widowControl w:val="0"/>
        <w:numPr>
          <w:ilvl w:val="0"/>
          <w:numId w:val="42"/>
        </w:numPr>
        <w:tabs>
          <w:tab w:val="left" w:pos="993"/>
          <w:tab w:val="left" w:pos="1620"/>
        </w:tabs>
        <w:suppressAutoHyphens/>
        <w:jc w:val="both"/>
      </w:pPr>
      <w:r w:rsidRPr="009C21A8">
        <w:t>Изучение подходов к определению норм водопотребления для населения.</w:t>
      </w:r>
    </w:p>
    <w:p w:rsidR="00C6622C" w:rsidRPr="009C21A8" w:rsidRDefault="00C6622C" w:rsidP="00C6622C">
      <w:pPr>
        <w:widowControl w:val="0"/>
        <w:tabs>
          <w:tab w:val="left" w:pos="993"/>
          <w:tab w:val="left" w:pos="1620"/>
        </w:tabs>
        <w:suppressAutoHyphens/>
        <w:ind w:left="709"/>
        <w:jc w:val="both"/>
      </w:pPr>
    </w:p>
    <w:p w:rsidR="00C6622C" w:rsidRPr="009C21A8" w:rsidRDefault="00C6622C" w:rsidP="00C6622C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  <w:r w:rsidRPr="009C21A8">
        <w:rPr>
          <w:b/>
          <w:spacing w:val="-10"/>
          <w:w w:val="101"/>
        </w:rPr>
        <w:t xml:space="preserve">2. Основные понятия, которые должны быть усвоены обучающимися в процессе изучения темы </w:t>
      </w:r>
      <w:r w:rsidRPr="009C21A8">
        <w:rPr>
          <w:spacing w:val="-10"/>
          <w:w w:val="101"/>
        </w:rPr>
        <w:t>(перечень понятий)</w:t>
      </w:r>
    </w:p>
    <w:p w:rsidR="00C6622C" w:rsidRPr="009C21A8" w:rsidRDefault="00C6622C" w:rsidP="00C6622C">
      <w:pPr>
        <w:ind w:left="709"/>
        <w:rPr>
          <w:w w:val="101"/>
        </w:rPr>
      </w:pPr>
    </w:p>
    <w:p w:rsidR="00C6622C" w:rsidRDefault="00C6622C" w:rsidP="00C6622C">
      <w:pPr>
        <w:ind w:left="709"/>
        <w:rPr>
          <w:w w:val="101"/>
        </w:rPr>
      </w:pPr>
      <w:r w:rsidRPr="009C21A8">
        <w:rPr>
          <w:w w:val="101"/>
        </w:rPr>
        <w:t>Гигиеническое нормирование</w:t>
      </w:r>
    </w:p>
    <w:p w:rsidR="00C6622C" w:rsidRPr="00DF081B" w:rsidRDefault="00C6622C" w:rsidP="00C6622C">
      <w:pPr>
        <w:ind w:left="709"/>
        <w:rPr>
          <w:w w:val="101"/>
        </w:rPr>
      </w:pPr>
      <w:r>
        <w:rPr>
          <w:w w:val="101"/>
        </w:rPr>
        <w:t>Норма водопотребления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 xml:space="preserve">3. </w:t>
      </w:r>
      <w:r w:rsidRPr="00C35686">
        <w:rPr>
          <w:b/>
          <w:spacing w:val="-10"/>
          <w:w w:val="101"/>
        </w:rPr>
        <w:t>Вопросы к занятию</w:t>
      </w:r>
    </w:p>
    <w:p w:rsidR="00C6622C" w:rsidRDefault="00C6622C" w:rsidP="00C6622C">
      <w:pPr>
        <w:pStyle w:val="af3"/>
        <w:widowControl w:val="0"/>
        <w:numPr>
          <w:ilvl w:val="0"/>
          <w:numId w:val="46"/>
        </w:numPr>
        <w:tabs>
          <w:tab w:val="num" w:pos="0"/>
          <w:tab w:val="left" w:pos="1620"/>
        </w:tabs>
        <w:suppressAutoHyphens/>
        <w:ind w:left="0" w:firstLine="680"/>
        <w:jc w:val="both"/>
      </w:pPr>
      <w:r>
        <w:rPr>
          <w:iCs/>
        </w:rPr>
        <w:t>Влияние</w:t>
      </w:r>
      <w:r w:rsidRPr="008726D0">
        <w:rPr>
          <w:iCs/>
        </w:rPr>
        <w:t xml:space="preserve"> </w:t>
      </w:r>
      <w:r w:rsidRPr="00855B39">
        <w:t>хозяйственно-бытовой деятельно</w:t>
      </w:r>
      <w:r>
        <w:t>сти человека на свойства природ</w:t>
      </w:r>
      <w:r w:rsidRPr="00855B39">
        <w:t>ных вод</w:t>
      </w:r>
      <w:r>
        <w:t>.</w:t>
      </w:r>
    </w:p>
    <w:p w:rsidR="00C6622C" w:rsidRPr="008726D0" w:rsidRDefault="00C6622C" w:rsidP="00C6622C">
      <w:pPr>
        <w:pStyle w:val="af3"/>
        <w:widowControl w:val="0"/>
        <w:numPr>
          <w:ilvl w:val="0"/>
          <w:numId w:val="46"/>
        </w:numPr>
        <w:tabs>
          <w:tab w:val="num" w:pos="0"/>
          <w:tab w:val="left" w:pos="1620"/>
        </w:tabs>
        <w:suppressAutoHyphens/>
        <w:ind w:left="0" w:firstLine="680"/>
        <w:jc w:val="both"/>
        <w:rPr>
          <w:iCs/>
        </w:rPr>
      </w:pPr>
      <w:r>
        <w:rPr>
          <w:iCs/>
        </w:rPr>
        <w:t>Влияние</w:t>
      </w:r>
      <w:r w:rsidRPr="008726D0">
        <w:rPr>
          <w:iCs/>
        </w:rPr>
        <w:t xml:space="preserve"> </w:t>
      </w:r>
      <w:r>
        <w:t>производственной</w:t>
      </w:r>
      <w:r w:rsidRPr="00855B39">
        <w:t xml:space="preserve"> деятельно</w:t>
      </w:r>
      <w:r>
        <w:t>сти человека на свойства природ</w:t>
      </w:r>
      <w:r w:rsidRPr="00855B39">
        <w:t>ных вод</w:t>
      </w:r>
      <w:r>
        <w:rPr>
          <w:iCs/>
        </w:rPr>
        <w:t>.</w:t>
      </w:r>
    </w:p>
    <w:p w:rsidR="00C6622C" w:rsidRPr="001333E2" w:rsidRDefault="00C6622C" w:rsidP="00C6622C">
      <w:pPr>
        <w:widowControl w:val="0"/>
        <w:numPr>
          <w:ilvl w:val="0"/>
          <w:numId w:val="46"/>
        </w:numPr>
        <w:tabs>
          <w:tab w:val="num" w:pos="700"/>
        </w:tabs>
        <w:suppressAutoHyphens/>
        <w:autoSpaceDE w:val="0"/>
        <w:ind w:left="0" w:firstLine="680"/>
        <w:jc w:val="both"/>
        <w:rPr>
          <w:iCs/>
        </w:rPr>
      </w:pPr>
      <w:r>
        <w:t>Современные подходы к г</w:t>
      </w:r>
      <w:r w:rsidRPr="00855B39">
        <w:t>игиеническо</w:t>
      </w:r>
      <w:r>
        <w:t>му</w:t>
      </w:r>
      <w:r w:rsidRPr="00855B39">
        <w:t xml:space="preserve"> но</w:t>
      </w:r>
      <w:r>
        <w:t>рмированию загрязняющих компо</w:t>
      </w:r>
      <w:r w:rsidRPr="00855B39">
        <w:t>нентов</w:t>
      </w:r>
      <w:r>
        <w:t xml:space="preserve"> в водной среде.</w:t>
      </w:r>
      <w:r w:rsidRPr="001333E2">
        <w:t xml:space="preserve"> </w:t>
      </w:r>
    </w:p>
    <w:p w:rsidR="00C6622C" w:rsidRPr="001333E2" w:rsidRDefault="00C6622C" w:rsidP="00C6622C">
      <w:pPr>
        <w:widowControl w:val="0"/>
        <w:numPr>
          <w:ilvl w:val="0"/>
          <w:numId w:val="46"/>
        </w:numPr>
        <w:shd w:val="clear" w:color="auto" w:fill="FFFFFF"/>
        <w:tabs>
          <w:tab w:val="num" w:pos="700"/>
        </w:tabs>
        <w:suppressAutoHyphens/>
        <w:autoSpaceDE w:val="0"/>
        <w:ind w:left="0" w:firstLine="680"/>
        <w:jc w:val="both"/>
        <w:rPr>
          <w:spacing w:val="-10"/>
          <w:w w:val="101"/>
        </w:rPr>
      </w:pPr>
      <w:r>
        <w:t>Современные подходы к определению н</w:t>
      </w:r>
      <w:r w:rsidRPr="00FE54DF">
        <w:t xml:space="preserve">орм водопотребления для </w:t>
      </w:r>
      <w:r w:rsidRPr="00FE54DF">
        <w:lastRenderedPageBreak/>
        <w:t>населения</w:t>
      </w:r>
      <w:r w:rsidRPr="001333E2">
        <w:t xml:space="preserve">. </w:t>
      </w:r>
    </w:p>
    <w:p w:rsidR="00C6622C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Cs/>
        </w:rPr>
      </w:pPr>
      <w:r w:rsidRPr="00C35686">
        <w:t xml:space="preserve">1. </w:t>
      </w:r>
      <w:r>
        <w:rPr>
          <w:iCs/>
        </w:rPr>
        <w:t>Опишите влияние</w:t>
      </w:r>
      <w:r w:rsidRPr="008726D0">
        <w:rPr>
          <w:iCs/>
        </w:rPr>
        <w:t xml:space="preserve"> </w:t>
      </w:r>
      <w:r w:rsidRPr="00855B39">
        <w:t>хозяйственно-бытовой деятельно</w:t>
      </w:r>
      <w:r>
        <w:t>сти человека на свойства природ</w:t>
      </w:r>
      <w:r w:rsidRPr="00855B39">
        <w:t>ных вод</w:t>
      </w:r>
      <w:r w:rsidRPr="00C35686">
        <w:rPr>
          <w:bCs/>
        </w:rPr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</w:pPr>
      <w:r w:rsidRPr="00C35686">
        <w:rPr>
          <w:bCs/>
        </w:rPr>
        <w:t xml:space="preserve">2. </w:t>
      </w:r>
      <w:r>
        <w:rPr>
          <w:iCs/>
        </w:rPr>
        <w:t>Опишите влияние</w:t>
      </w:r>
      <w:r w:rsidRPr="008726D0">
        <w:rPr>
          <w:iCs/>
        </w:rPr>
        <w:t xml:space="preserve"> </w:t>
      </w:r>
      <w:r>
        <w:t>производственной</w:t>
      </w:r>
      <w:r w:rsidRPr="00855B39">
        <w:t xml:space="preserve"> деятельно</w:t>
      </w:r>
      <w:r>
        <w:t>сти человека на свойства природ</w:t>
      </w:r>
      <w:r w:rsidRPr="00855B39">
        <w:t>ных вод</w:t>
      </w:r>
      <w:r w:rsidRPr="00C35686"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t xml:space="preserve">3. </w:t>
      </w:r>
      <w:r>
        <w:t>Назовите подходы к г</w:t>
      </w:r>
      <w:r w:rsidRPr="00855B39">
        <w:t>игиеническо</w:t>
      </w:r>
      <w:r>
        <w:t>му</w:t>
      </w:r>
      <w:r w:rsidRPr="00855B39">
        <w:t xml:space="preserve"> но</w:t>
      </w:r>
      <w:r>
        <w:t>рмированию загрязняющих компо</w:t>
      </w:r>
      <w:r w:rsidRPr="00855B39">
        <w:t>нентов</w:t>
      </w:r>
      <w:r>
        <w:t xml:space="preserve"> в водной среде.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4. </w:t>
      </w:r>
      <w:r>
        <w:t>Укажите современные подходы к определению н</w:t>
      </w:r>
      <w:r w:rsidRPr="00FE54DF">
        <w:t>орм водопотребления для населения</w:t>
      </w:r>
      <w:r w:rsidRPr="00C35686">
        <w:t>.</w:t>
      </w:r>
    </w:p>
    <w:p w:rsidR="00C6622C" w:rsidRPr="00C35686" w:rsidRDefault="00C6622C" w:rsidP="00C6622C">
      <w:pPr>
        <w:ind w:firstLine="709"/>
        <w:jc w:val="center"/>
        <w:rPr>
          <w:b/>
        </w:rPr>
      </w:pPr>
    </w:p>
    <w:p w:rsidR="00C6622C" w:rsidRPr="001333E2" w:rsidRDefault="00C6622C" w:rsidP="00C6622C">
      <w:pPr>
        <w:pStyle w:val="af3"/>
        <w:ind w:left="0"/>
        <w:jc w:val="center"/>
        <w:rPr>
          <w:b/>
        </w:rPr>
      </w:pPr>
      <w:r>
        <w:rPr>
          <w:b/>
        </w:rPr>
        <w:t>5.</w:t>
      </w:r>
      <w:r w:rsidRPr="001333E2">
        <w:rPr>
          <w:b/>
        </w:rPr>
        <w:t>Основная и дополнительная литература</w:t>
      </w:r>
    </w:p>
    <w:p w:rsidR="00C6622C" w:rsidRDefault="00C6622C" w:rsidP="00C6622C">
      <w:pPr>
        <w:jc w:val="center"/>
        <w:rPr>
          <w:b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.1. Основная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Default="00C6622C" w:rsidP="00C6622C">
      <w:pPr>
        <w:ind w:firstLine="426"/>
      </w:pPr>
      <w:r w:rsidRPr="0055602E">
        <w:t>1.</w:t>
      </w:r>
      <w:r w:rsidRPr="00F93203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F93203">
        <w:t>Мазаев В. Т.  Коммунальная гигиена [Текст] : учебник/ В. Т. Мазаев, Т. Г. Шлепнина ; под ред. В. Т. Мазаева. -Москва: ГЭОТАР-Медиа, 2014. -703 с.: ил.</w:t>
      </w:r>
    </w:p>
    <w:p w:rsidR="00C6622C" w:rsidRDefault="00C6622C" w:rsidP="00C6622C">
      <w:pPr>
        <w:ind w:firstLine="426"/>
      </w:pPr>
      <w:r w:rsidRPr="0055602E">
        <w:t>2.</w:t>
      </w:r>
      <w:r w:rsidRPr="00F93203">
        <w:t xml:space="preserve"> Большаков А.М.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7" w:history="1">
        <w:r w:rsidRPr="006E0FF4">
          <w:rPr>
            <w:rStyle w:val="a5"/>
          </w:rPr>
          <w:t>http://www.studentlibrary.ru/book/ISBN9785970436875.html</w:t>
        </w:r>
      </w:hyperlink>
      <w:r w:rsidRPr="00F93203">
        <w:t>.</w:t>
      </w:r>
    </w:p>
    <w:p w:rsidR="00C6622C" w:rsidRPr="00EF43B5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.2. Дополнительная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840FDB" w:rsidRDefault="00C6622C" w:rsidP="00C6622C">
      <w:pPr>
        <w:ind w:firstLine="709"/>
      </w:pPr>
      <w:r w:rsidRPr="00840FDB">
        <w:t>1.</w:t>
      </w:r>
      <w:r w:rsidRPr="00FD7898">
        <w:t xml:space="preserve"> Архангельский В.И.</w:t>
      </w:r>
      <w:r>
        <w:t xml:space="preserve"> </w:t>
      </w:r>
      <w:r w:rsidRPr="00FD7898">
        <w:t>Гигиена. Соmреndium [Электронный ресурс] : учебное пособие/ В. И. Архангельский, П. И. Мельниченко. -Москва: ГЭОТАР-Медиа, 2012. -392 с.: il. - Режим доступа: http://www.studmedlib.ru/book/ISBN9785970420423.html.</w:t>
      </w:r>
    </w:p>
    <w:p w:rsidR="00C6622C" w:rsidRPr="00840FDB" w:rsidRDefault="00C6622C" w:rsidP="00C6622C">
      <w:pPr>
        <w:ind w:firstLine="709"/>
      </w:pPr>
      <w:r w:rsidRPr="00840FDB">
        <w:t>2.</w:t>
      </w:r>
      <w:r w:rsidRPr="00FD7898">
        <w:t xml:space="preserve"> Гигиена  [Электронный ресурс] : учебник/ ред. П. И. Мельниченко. -Москва: ГЭОТАР-Медиа, 2014. -656 с.: ил. - Режим доступа: http://www.studentlibrary.ru/book/ISBN9785970430835.html.</w:t>
      </w:r>
    </w:p>
    <w:p w:rsidR="00C6622C" w:rsidRDefault="00C6622C" w:rsidP="00C6622C">
      <w:pPr>
        <w:ind w:firstLine="709"/>
      </w:pPr>
      <w:r>
        <w:t xml:space="preserve">3. </w:t>
      </w:r>
      <w:r w:rsidRPr="00FD7898">
        <w:t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http://www.studmedlib.ru/book/ISBN9785970426425.html.</w:t>
      </w:r>
    </w:p>
    <w:p w:rsidR="00C6622C" w:rsidRDefault="00C6622C" w:rsidP="00C6622C">
      <w:pPr>
        <w:ind w:firstLine="709"/>
      </w:pPr>
      <w:r>
        <w:t xml:space="preserve">4. </w:t>
      </w:r>
      <w:r w:rsidRPr="00F93203">
        <w:t>Нарыков В.И.  Гигиена водоснабжения [Текст] : учеб. пособие/ В. И. Нарыков, Ю. В. Лизунов, М. А. Бокарев. -Санкт-Петербург: СпецЛит, 2011. -115, [3] с.: ил.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6.  Перечень вопросов и заданий для самостоятельной работы</w:t>
      </w: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jc w:val="both"/>
              <w:outlineLvl w:val="0"/>
              <w:rPr>
                <w:b/>
                <w:spacing w:val="-10"/>
                <w:w w:val="101"/>
              </w:rPr>
            </w:pPr>
            <w:r w:rsidRPr="00C35686">
              <w:t>«</w:t>
            </w:r>
            <w:r w:rsidRPr="00FE54DF">
              <w:t xml:space="preserve">Роль воды в </w:t>
            </w:r>
            <w:r>
              <w:t xml:space="preserve">формировании </w:t>
            </w:r>
            <w:r w:rsidRPr="00FE54DF">
              <w:t>инфекционн</w:t>
            </w:r>
            <w:r>
              <w:t>ой, неинфекционной,  паразитарной и онкологической заболеваемости</w:t>
            </w:r>
            <w:r w:rsidRPr="00C35686">
              <w:t>».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widowControl w:val="0"/>
              <w:numPr>
                <w:ilvl w:val="0"/>
                <w:numId w:val="48"/>
              </w:numPr>
              <w:tabs>
                <w:tab w:val="clear" w:pos="720"/>
                <w:tab w:val="left" w:pos="1080"/>
                <w:tab w:val="num" w:pos="1702"/>
              </w:tabs>
              <w:suppressAutoHyphens/>
              <w:autoSpaceDE w:val="0"/>
              <w:ind w:left="0" w:firstLine="709"/>
            </w:pPr>
            <w:r w:rsidRPr="00C35686">
              <w:t>Подготовьте ответы на вопросы к следующему занятию: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 w:rsidRPr="007F6DC9">
              <w:t>Микробиологические аспекты хоз</w:t>
            </w:r>
            <w:r>
              <w:t>яйственно-</w:t>
            </w:r>
            <w:r w:rsidRPr="007F6DC9">
              <w:t>питьево</w:t>
            </w:r>
            <w:r>
              <w:t>го</w:t>
            </w:r>
            <w:r w:rsidRPr="007F6DC9">
              <w:t xml:space="preserve"> вод</w:t>
            </w:r>
            <w:r>
              <w:t>оснабжения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</w:t>
            </w:r>
            <w:r>
              <w:t>воды в распространении  инфекционных заболеваний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 w:rsidRPr="00FE54DF">
              <w:t>Заболевания, связанные с употреблением воды, содержащей вредные химические примеси</w:t>
            </w:r>
            <w:r w:rsidRPr="00C35686">
              <w:rPr>
                <w:iCs/>
              </w:rPr>
              <w:t>;</w:t>
            </w:r>
          </w:p>
          <w:p w:rsidR="00C6622C" w:rsidRPr="00D319F3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FE54DF">
              <w:t xml:space="preserve">Принципы профилактики </w:t>
            </w:r>
            <w:r w:rsidRPr="00FE54DF">
              <w:lastRenderedPageBreak/>
              <w:t xml:space="preserve">заболеваний водного характера. 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b/>
                <w:spacing w:val="-10"/>
                <w:w w:val="101"/>
              </w:rPr>
            </w:pPr>
            <w:r>
              <w:t>П</w:t>
            </w:r>
            <w:r w:rsidRPr="00BE21B5">
              <w:t>роблемы профилактики инфекционных болезней</w:t>
            </w:r>
            <w:r>
              <w:t xml:space="preserve"> с водным путем передачи</w:t>
            </w:r>
            <w:r w:rsidRPr="00FE54DF">
              <w:t xml:space="preserve">. </w:t>
            </w:r>
          </w:p>
        </w:tc>
      </w:tr>
    </w:tbl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w w:val="101"/>
        </w:rPr>
      </w:pPr>
    </w:p>
    <w:p w:rsidR="00C6622C" w:rsidRPr="00855B39" w:rsidRDefault="00C6622C" w:rsidP="00C6622C">
      <w:pPr>
        <w:ind w:right="12"/>
        <w:jc w:val="both"/>
        <w:outlineLvl w:val="0"/>
      </w:pPr>
      <w:r w:rsidRPr="007F6DC9">
        <w:t>Микробиологические аспекты хоз</w:t>
      </w:r>
      <w:r>
        <w:t>яйственно-</w:t>
      </w:r>
      <w:r w:rsidRPr="007F6DC9">
        <w:t>питьево</w:t>
      </w:r>
      <w:r>
        <w:t>го</w:t>
      </w:r>
      <w:r w:rsidRPr="007F6DC9">
        <w:t xml:space="preserve"> вод</w:t>
      </w:r>
      <w:r>
        <w:t xml:space="preserve">оснабжения и влияние на инфекционную заболеваемость. </w:t>
      </w:r>
      <w:r w:rsidRPr="00FE54DF">
        <w:t>Заболевания, связанные с употреблением воды, содержащей вредные химические примеси. Принципы профилактики заболеваний водного характера.</w:t>
      </w:r>
      <w:r w:rsidRPr="00BE21B5">
        <w:t xml:space="preserve"> </w:t>
      </w:r>
      <w:r>
        <w:t>П</w:t>
      </w:r>
      <w:r w:rsidRPr="00BE21B5">
        <w:t>роблемы профилактики инфекционных болезней</w:t>
      </w:r>
      <w:r>
        <w:t xml:space="preserve">. 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4</w:t>
      </w:r>
      <w:r w:rsidRPr="00C35686">
        <w:rPr>
          <w:b/>
          <w:spacing w:val="-10"/>
          <w:w w:val="101"/>
        </w:rPr>
        <w:t>. Тема занятия, его цели и задачи</w:t>
      </w:r>
    </w:p>
    <w:p w:rsidR="00C6622C" w:rsidRPr="00226793" w:rsidRDefault="00C6622C" w:rsidP="00C6622C">
      <w:pPr>
        <w:pStyle w:val="12"/>
        <w:spacing w:line="240" w:lineRule="auto"/>
        <w:ind w:firstLine="709"/>
        <w:rPr>
          <w:sz w:val="24"/>
          <w:szCs w:val="24"/>
        </w:rPr>
      </w:pPr>
      <w:r w:rsidRPr="00226793">
        <w:rPr>
          <w:b/>
          <w:sz w:val="24"/>
          <w:szCs w:val="24"/>
        </w:rPr>
        <w:t>Тема занятия:</w:t>
      </w:r>
      <w:r w:rsidRPr="00226793">
        <w:rPr>
          <w:sz w:val="24"/>
          <w:szCs w:val="24"/>
        </w:rPr>
        <w:t xml:space="preserve"> «Роль воды в формировании инфекционной, неинфекционной,  паразитарной и онкологической заболеваемости</w:t>
      </w:r>
      <w:r>
        <w:rPr>
          <w:sz w:val="24"/>
          <w:szCs w:val="24"/>
        </w:rPr>
        <w:t>»</w:t>
      </w:r>
      <w:r w:rsidRPr="00226793">
        <w:rPr>
          <w:sz w:val="24"/>
          <w:szCs w:val="24"/>
        </w:rPr>
        <w:t>.</w:t>
      </w:r>
    </w:p>
    <w:p w:rsidR="00C6622C" w:rsidRPr="001F737D" w:rsidRDefault="00C6622C" w:rsidP="00C6622C">
      <w:pPr>
        <w:autoSpaceDE w:val="0"/>
        <w:ind w:firstLine="709"/>
        <w:jc w:val="both"/>
        <w:rPr>
          <w:b/>
        </w:rPr>
      </w:pPr>
    </w:p>
    <w:p w:rsidR="00C6622C" w:rsidRPr="00FE54DF" w:rsidRDefault="00C6622C" w:rsidP="00C6622C">
      <w:pPr>
        <w:pStyle w:val="12"/>
        <w:spacing w:line="240" w:lineRule="auto"/>
        <w:ind w:firstLine="709"/>
        <w:rPr>
          <w:sz w:val="24"/>
          <w:szCs w:val="24"/>
        </w:rPr>
      </w:pPr>
      <w:r w:rsidRPr="00C35686">
        <w:rPr>
          <w:b/>
        </w:rPr>
        <w:t xml:space="preserve">Цель занятия: </w:t>
      </w:r>
      <w:r w:rsidRPr="00D319F3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представления о р</w:t>
      </w:r>
      <w:r w:rsidRPr="00D07A64">
        <w:rPr>
          <w:sz w:val="24"/>
          <w:szCs w:val="24"/>
        </w:rPr>
        <w:t>ол</w:t>
      </w:r>
      <w:r>
        <w:rPr>
          <w:sz w:val="24"/>
          <w:szCs w:val="24"/>
        </w:rPr>
        <w:t xml:space="preserve">и </w:t>
      </w:r>
      <w:r w:rsidRPr="00D07A64">
        <w:rPr>
          <w:sz w:val="24"/>
          <w:szCs w:val="24"/>
        </w:rPr>
        <w:t xml:space="preserve">воды </w:t>
      </w:r>
      <w:r w:rsidRPr="00226793">
        <w:rPr>
          <w:sz w:val="24"/>
          <w:szCs w:val="24"/>
        </w:rPr>
        <w:t>в формировании инфекционной, неинфекционной,  паразитарной и онкологической заболеваемости</w:t>
      </w:r>
      <w:r w:rsidRPr="00FE54DF">
        <w:rPr>
          <w:sz w:val="24"/>
          <w:szCs w:val="24"/>
        </w:rPr>
        <w:t>.</w:t>
      </w:r>
    </w:p>
    <w:p w:rsidR="00C6622C" w:rsidRPr="00C35686" w:rsidRDefault="00C6622C" w:rsidP="00C6622C">
      <w:pPr>
        <w:autoSpaceDE w:val="0"/>
        <w:ind w:firstLine="709"/>
        <w:jc w:val="both"/>
        <w:rPr>
          <w:b/>
        </w:rPr>
      </w:pPr>
    </w:p>
    <w:p w:rsidR="00C6622C" w:rsidRPr="00C35686" w:rsidRDefault="00C6622C" w:rsidP="00C6622C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C6622C" w:rsidRDefault="00C6622C" w:rsidP="00C6622C">
      <w:pPr>
        <w:widowControl w:val="0"/>
        <w:numPr>
          <w:ilvl w:val="0"/>
          <w:numId w:val="47"/>
        </w:numPr>
        <w:tabs>
          <w:tab w:val="left" w:pos="993"/>
          <w:tab w:val="left" w:pos="1620"/>
        </w:tabs>
        <w:suppressAutoHyphens/>
        <w:jc w:val="both"/>
      </w:pPr>
      <w:r>
        <w:t>Изучение в</w:t>
      </w:r>
      <w:r w:rsidRPr="00855B39">
        <w:t>лияни</w:t>
      </w:r>
      <w:r>
        <w:t>я</w:t>
      </w:r>
      <w:r w:rsidRPr="00855B39">
        <w:t xml:space="preserve"> </w:t>
      </w:r>
      <w:r>
        <w:rPr>
          <w:iCs/>
        </w:rPr>
        <w:t xml:space="preserve">роли </w:t>
      </w:r>
      <w:r>
        <w:t>воды в распространении инфекционных заболеваний.</w:t>
      </w:r>
    </w:p>
    <w:p w:rsidR="00C6622C" w:rsidRDefault="00C6622C" w:rsidP="00C6622C">
      <w:pPr>
        <w:widowControl w:val="0"/>
        <w:numPr>
          <w:ilvl w:val="0"/>
          <w:numId w:val="47"/>
        </w:numPr>
        <w:tabs>
          <w:tab w:val="left" w:pos="993"/>
          <w:tab w:val="left" w:pos="1620"/>
        </w:tabs>
        <w:suppressAutoHyphens/>
        <w:jc w:val="both"/>
      </w:pPr>
      <w:r>
        <w:t>Изучение в</w:t>
      </w:r>
      <w:r w:rsidRPr="00855B39">
        <w:t>лияни</w:t>
      </w:r>
      <w:r>
        <w:t>я</w:t>
      </w:r>
      <w:r w:rsidRPr="00855B39">
        <w:t xml:space="preserve"> </w:t>
      </w:r>
      <w:r>
        <w:rPr>
          <w:iCs/>
        </w:rPr>
        <w:t xml:space="preserve">роли </w:t>
      </w:r>
      <w:r>
        <w:t>воды в распространении неинфекционных заболеваний</w:t>
      </w:r>
      <w:r w:rsidRPr="00C35686">
        <w:t xml:space="preserve">; </w:t>
      </w:r>
    </w:p>
    <w:p w:rsidR="00C6622C" w:rsidRDefault="00C6622C" w:rsidP="00C6622C">
      <w:pPr>
        <w:widowControl w:val="0"/>
        <w:numPr>
          <w:ilvl w:val="0"/>
          <w:numId w:val="47"/>
        </w:numPr>
        <w:tabs>
          <w:tab w:val="left" w:pos="993"/>
          <w:tab w:val="left" w:pos="1620"/>
        </w:tabs>
        <w:suppressAutoHyphens/>
        <w:jc w:val="both"/>
      </w:pPr>
      <w:r>
        <w:t>Изучение в</w:t>
      </w:r>
      <w:r w:rsidRPr="00855B39">
        <w:t>лияни</w:t>
      </w:r>
      <w:r>
        <w:t>я</w:t>
      </w:r>
      <w:r w:rsidRPr="00855B39">
        <w:t xml:space="preserve"> </w:t>
      </w:r>
      <w:r>
        <w:rPr>
          <w:iCs/>
        </w:rPr>
        <w:t xml:space="preserve">роли </w:t>
      </w:r>
      <w:r>
        <w:t>воды в формировании онкологических заболеваний.</w:t>
      </w:r>
    </w:p>
    <w:p w:rsidR="00C6622C" w:rsidRDefault="00C6622C" w:rsidP="00C6622C">
      <w:pPr>
        <w:widowControl w:val="0"/>
        <w:numPr>
          <w:ilvl w:val="0"/>
          <w:numId w:val="47"/>
        </w:numPr>
        <w:tabs>
          <w:tab w:val="left" w:pos="993"/>
          <w:tab w:val="left" w:pos="1620"/>
        </w:tabs>
        <w:suppressAutoHyphens/>
        <w:jc w:val="both"/>
      </w:pPr>
      <w:r>
        <w:t>Изучение в</w:t>
      </w:r>
      <w:r w:rsidRPr="00855B39">
        <w:t>лияни</w:t>
      </w:r>
      <w:r>
        <w:t>я</w:t>
      </w:r>
      <w:r w:rsidRPr="00855B39">
        <w:t xml:space="preserve"> </w:t>
      </w:r>
      <w:r>
        <w:rPr>
          <w:iCs/>
        </w:rPr>
        <w:t xml:space="preserve">роли </w:t>
      </w:r>
      <w:r>
        <w:t>воды в распространении инфекционных заболеваний.</w:t>
      </w:r>
    </w:p>
    <w:p w:rsidR="00C6622C" w:rsidRDefault="00C6622C" w:rsidP="00C6622C">
      <w:pPr>
        <w:widowControl w:val="0"/>
        <w:tabs>
          <w:tab w:val="left" w:pos="993"/>
          <w:tab w:val="left" w:pos="1620"/>
        </w:tabs>
        <w:suppressAutoHyphens/>
        <w:ind w:left="680"/>
        <w:jc w:val="both"/>
      </w:pPr>
    </w:p>
    <w:p w:rsidR="00C6622C" w:rsidRDefault="00C6622C" w:rsidP="00C6622C">
      <w:pPr>
        <w:widowControl w:val="0"/>
        <w:tabs>
          <w:tab w:val="left" w:pos="993"/>
          <w:tab w:val="left" w:pos="1620"/>
        </w:tabs>
        <w:suppressAutoHyphens/>
        <w:ind w:left="709"/>
        <w:jc w:val="both"/>
      </w:pPr>
    </w:p>
    <w:p w:rsidR="00C6622C" w:rsidRPr="009C21A8" w:rsidRDefault="00C6622C" w:rsidP="00C6622C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  <w:r w:rsidRPr="009C21A8">
        <w:rPr>
          <w:b/>
          <w:spacing w:val="-10"/>
          <w:w w:val="101"/>
        </w:rPr>
        <w:t xml:space="preserve">2. Основные понятия, которые должны быть усвоены обучающимися в процессе изучения темы </w:t>
      </w:r>
      <w:r w:rsidRPr="009C21A8">
        <w:rPr>
          <w:spacing w:val="-10"/>
          <w:w w:val="101"/>
        </w:rPr>
        <w:t>(перечень понятий)</w:t>
      </w:r>
    </w:p>
    <w:p w:rsidR="00C6622C" w:rsidRPr="009C21A8" w:rsidRDefault="00C6622C" w:rsidP="00C6622C">
      <w:pPr>
        <w:ind w:left="709"/>
        <w:rPr>
          <w:w w:val="101"/>
        </w:rPr>
      </w:pPr>
    </w:p>
    <w:p w:rsidR="00C6622C" w:rsidRPr="009C21A8" w:rsidRDefault="00C6622C" w:rsidP="00C6622C">
      <w:pPr>
        <w:ind w:left="709"/>
        <w:rPr>
          <w:w w:val="101"/>
        </w:rPr>
      </w:pPr>
      <w:r w:rsidRPr="009C21A8">
        <w:rPr>
          <w:w w:val="101"/>
        </w:rPr>
        <w:t>Гигиеническое нормирование</w:t>
      </w:r>
    </w:p>
    <w:p w:rsidR="00C6622C" w:rsidRPr="00DF081B" w:rsidRDefault="00C6622C" w:rsidP="00C6622C">
      <w:pPr>
        <w:ind w:left="709"/>
        <w:rPr>
          <w:w w:val="101"/>
        </w:rPr>
      </w:pPr>
      <w:r w:rsidRPr="009C21A8">
        <w:rPr>
          <w:w w:val="101"/>
        </w:rPr>
        <w:t>Норма водопотребления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 xml:space="preserve">3. </w:t>
      </w:r>
      <w:r w:rsidRPr="00C35686">
        <w:rPr>
          <w:b/>
          <w:spacing w:val="-10"/>
          <w:w w:val="101"/>
        </w:rPr>
        <w:t>Вопросы к занятию</w:t>
      </w:r>
    </w:p>
    <w:p w:rsidR="00C6622C" w:rsidRDefault="00C6622C" w:rsidP="00C6622C">
      <w:pPr>
        <w:pStyle w:val="af3"/>
        <w:widowControl w:val="0"/>
        <w:numPr>
          <w:ilvl w:val="0"/>
          <w:numId w:val="46"/>
        </w:numPr>
        <w:tabs>
          <w:tab w:val="num" w:pos="0"/>
          <w:tab w:val="left" w:pos="1620"/>
        </w:tabs>
        <w:suppressAutoHyphens/>
        <w:ind w:left="0" w:firstLine="680"/>
        <w:jc w:val="both"/>
      </w:pPr>
      <w:r>
        <w:rPr>
          <w:iCs/>
        </w:rPr>
        <w:t>Влияние</w:t>
      </w:r>
      <w:r w:rsidRPr="008726D0">
        <w:rPr>
          <w:iCs/>
        </w:rPr>
        <w:t xml:space="preserve"> </w:t>
      </w:r>
      <w:r w:rsidRPr="00855B39">
        <w:t>хозяйственно-бытовой деятельно</w:t>
      </w:r>
      <w:r>
        <w:t>сти человека на свойства природ</w:t>
      </w:r>
      <w:r w:rsidRPr="00855B39">
        <w:t>ных вод</w:t>
      </w:r>
      <w:r>
        <w:t>.</w:t>
      </w:r>
    </w:p>
    <w:p w:rsidR="00C6622C" w:rsidRPr="008726D0" w:rsidRDefault="00C6622C" w:rsidP="00C6622C">
      <w:pPr>
        <w:pStyle w:val="af3"/>
        <w:widowControl w:val="0"/>
        <w:numPr>
          <w:ilvl w:val="0"/>
          <w:numId w:val="46"/>
        </w:numPr>
        <w:tabs>
          <w:tab w:val="num" w:pos="0"/>
          <w:tab w:val="left" w:pos="1620"/>
        </w:tabs>
        <w:suppressAutoHyphens/>
        <w:ind w:left="0" w:firstLine="680"/>
        <w:jc w:val="both"/>
        <w:rPr>
          <w:iCs/>
        </w:rPr>
      </w:pPr>
      <w:r>
        <w:rPr>
          <w:iCs/>
        </w:rPr>
        <w:t>Влияние</w:t>
      </w:r>
      <w:r w:rsidRPr="008726D0">
        <w:rPr>
          <w:iCs/>
        </w:rPr>
        <w:t xml:space="preserve"> </w:t>
      </w:r>
      <w:r>
        <w:t>производственной</w:t>
      </w:r>
      <w:r w:rsidRPr="00855B39">
        <w:t xml:space="preserve"> деятельно</w:t>
      </w:r>
      <w:r>
        <w:t>сти человека на свойства природ</w:t>
      </w:r>
      <w:r w:rsidRPr="00855B39">
        <w:t>ных вод</w:t>
      </w:r>
      <w:r>
        <w:rPr>
          <w:iCs/>
        </w:rPr>
        <w:t>.</w:t>
      </w:r>
    </w:p>
    <w:p w:rsidR="00C6622C" w:rsidRPr="001333E2" w:rsidRDefault="00C6622C" w:rsidP="00C6622C">
      <w:pPr>
        <w:widowControl w:val="0"/>
        <w:numPr>
          <w:ilvl w:val="0"/>
          <w:numId w:val="46"/>
        </w:numPr>
        <w:tabs>
          <w:tab w:val="num" w:pos="700"/>
        </w:tabs>
        <w:suppressAutoHyphens/>
        <w:autoSpaceDE w:val="0"/>
        <w:ind w:left="0" w:firstLine="680"/>
        <w:jc w:val="both"/>
        <w:rPr>
          <w:iCs/>
        </w:rPr>
      </w:pPr>
      <w:r>
        <w:t>Современные подходы к г</w:t>
      </w:r>
      <w:r w:rsidRPr="00855B39">
        <w:t>игиеническо</w:t>
      </w:r>
      <w:r>
        <w:t>му</w:t>
      </w:r>
      <w:r w:rsidRPr="00855B39">
        <w:t xml:space="preserve"> но</w:t>
      </w:r>
      <w:r>
        <w:t>рмированию загрязняющих компо</w:t>
      </w:r>
      <w:r w:rsidRPr="00855B39">
        <w:t>нентов</w:t>
      </w:r>
      <w:r>
        <w:t xml:space="preserve"> в водной среде.</w:t>
      </w:r>
      <w:r w:rsidRPr="001333E2">
        <w:t xml:space="preserve"> </w:t>
      </w:r>
    </w:p>
    <w:p w:rsidR="00C6622C" w:rsidRPr="001333E2" w:rsidRDefault="00C6622C" w:rsidP="00C6622C">
      <w:pPr>
        <w:widowControl w:val="0"/>
        <w:numPr>
          <w:ilvl w:val="0"/>
          <w:numId w:val="46"/>
        </w:numPr>
        <w:shd w:val="clear" w:color="auto" w:fill="FFFFFF"/>
        <w:tabs>
          <w:tab w:val="num" w:pos="700"/>
        </w:tabs>
        <w:suppressAutoHyphens/>
        <w:autoSpaceDE w:val="0"/>
        <w:ind w:left="0" w:firstLine="680"/>
        <w:jc w:val="both"/>
        <w:rPr>
          <w:spacing w:val="-10"/>
          <w:w w:val="101"/>
        </w:rPr>
      </w:pPr>
      <w:r>
        <w:t>Современные подходы к определению н</w:t>
      </w:r>
      <w:r w:rsidRPr="00FE54DF">
        <w:t>орм водопотребления для населения</w:t>
      </w:r>
      <w:r w:rsidRPr="001333E2">
        <w:t xml:space="preserve">. </w:t>
      </w:r>
    </w:p>
    <w:p w:rsidR="00C6622C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Cs/>
        </w:rPr>
      </w:pPr>
      <w:r w:rsidRPr="00C35686">
        <w:t xml:space="preserve">1. </w:t>
      </w:r>
      <w:r>
        <w:rPr>
          <w:iCs/>
        </w:rPr>
        <w:t>Опишите влияние</w:t>
      </w:r>
      <w:r w:rsidRPr="008726D0">
        <w:rPr>
          <w:iCs/>
        </w:rPr>
        <w:t xml:space="preserve"> </w:t>
      </w:r>
      <w:r w:rsidRPr="00855B39">
        <w:t>хозяйственно-бытовой деятельно</w:t>
      </w:r>
      <w:r>
        <w:t>сти человека на свойства природ</w:t>
      </w:r>
      <w:r w:rsidRPr="00855B39">
        <w:t>ных вод</w:t>
      </w:r>
      <w:r w:rsidRPr="00C35686">
        <w:rPr>
          <w:bCs/>
        </w:rPr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</w:pPr>
      <w:r w:rsidRPr="00C35686">
        <w:rPr>
          <w:bCs/>
        </w:rPr>
        <w:t xml:space="preserve">2. </w:t>
      </w:r>
      <w:r>
        <w:rPr>
          <w:iCs/>
        </w:rPr>
        <w:t>Опишите влияние</w:t>
      </w:r>
      <w:r w:rsidRPr="008726D0">
        <w:rPr>
          <w:iCs/>
        </w:rPr>
        <w:t xml:space="preserve"> </w:t>
      </w:r>
      <w:r>
        <w:t>производственной</w:t>
      </w:r>
      <w:r w:rsidRPr="00855B39">
        <w:t xml:space="preserve"> деятельно</w:t>
      </w:r>
      <w:r>
        <w:t>сти человека на свойства природ</w:t>
      </w:r>
      <w:r w:rsidRPr="00855B39">
        <w:t>ных вод</w:t>
      </w:r>
      <w:r w:rsidRPr="00C35686">
        <w:t>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t xml:space="preserve">3. </w:t>
      </w:r>
      <w:r>
        <w:t>Назовите подходы к г</w:t>
      </w:r>
      <w:r w:rsidRPr="00855B39">
        <w:t>игиеническо</w:t>
      </w:r>
      <w:r>
        <w:t>му</w:t>
      </w:r>
      <w:r w:rsidRPr="00855B39">
        <w:t xml:space="preserve"> но</w:t>
      </w:r>
      <w:r>
        <w:t>рмированию загрязняющих компо</w:t>
      </w:r>
      <w:r w:rsidRPr="00855B39">
        <w:t>нентов</w:t>
      </w:r>
      <w:r>
        <w:t xml:space="preserve"> в водной среде.</w:t>
      </w:r>
    </w:p>
    <w:p w:rsidR="00C6622C" w:rsidRPr="00C35686" w:rsidRDefault="00C6622C" w:rsidP="00C6622C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4. </w:t>
      </w:r>
      <w:r>
        <w:t>Укажите современные подходы к определению н</w:t>
      </w:r>
      <w:r w:rsidRPr="00FE54DF">
        <w:t>орм водопотребления для населения</w:t>
      </w:r>
      <w:r w:rsidRPr="00C35686">
        <w:t>.</w:t>
      </w:r>
    </w:p>
    <w:p w:rsidR="00C6622C" w:rsidRPr="00C35686" w:rsidRDefault="00C6622C" w:rsidP="00C6622C">
      <w:pPr>
        <w:ind w:firstLine="709"/>
        <w:jc w:val="center"/>
        <w:rPr>
          <w:b/>
        </w:rPr>
      </w:pPr>
    </w:p>
    <w:p w:rsidR="00C6622C" w:rsidRPr="001333E2" w:rsidRDefault="00C6622C" w:rsidP="00C6622C">
      <w:pPr>
        <w:pStyle w:val="af3"/>
        <w:ind w:left="0"/>
        <w:jc w:val="center"/>
        <w:rPr>
          <w:b/>
        </w:rPr>
      </w:pPr>
      <w:r>
        <w:rPr>
          <w:b/>
        </w:rPr>
        <w:t>5.</w:t>
      </w:r>
      <w:r w:rsidRPr="001333E2">
        <w:rPr>
          <w:b/>
        </w:rPr>
        <w:t>Основная и дополнительная литература</w:t>
      </w:r>
    </w:p>
    <w:p w:rsidR="00C6622C" w:rsidRDefault="00C6622C" w:rsidP="00C6622C">
      <w:pPr>
        <w:jc w:val="center"/>
        <w:rPr>
          <w:b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.1. Основная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Default="00C6622C" w:rsidP="00C6622C">
      <w:pPr>
        <w:ind w:firstLine="426"/>
      </w:pPr>
      <w:r w:rsidRPr="0055602E">
        <w:t>1.</w:t>
      </w:r>
      <w:r w:rsidRPr="00F93203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F93203">
        <w:t>Мазаев В. Т.  Коммунальная гигиена [Текст] : учебник/ В. Т. Мазаев, Т. Г. Шлепнина ; под ред. В. Т. Мазаева. -Москва: ГЭОТАР-Медиа, 2014. -703 с.: ил.</w:t>
      </w:r>
    </w:p>
    <w:p w:rsidR="00C6622C" w:rsidRDefault="00C6622C" w:rsidP="00C6622C">
      <w:pPr>
        <w:ind w:firstLine="426"/>
      </w:pPr>
      <w:r w:rsidRPr="0055602E">
        <w:t>2.</w:t>
      </w:r>
      <w:r w:rsidRPr="00F93203">
        <w:t xml:space="preserve"> Большаков А.М.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8" w:history="1">
        <w:r w:rsidRPr="006E0FF4">
          <w:rPr>
            <w:rStyle w:val="a5"/>
          </w:rPr>
          <w:t>http://www.studentlibrary.ru/book/ISBN9785970436875.html</w:t>
        </w:r>
      </w:hyperlink>
      <w:r w:rsidRPr="00F93203">
        <w:t>.</w:t>
      </w:r>
    </w:p>
    <w:p w:rsidR="00C6622C" w:rsidRPr="00EF43B5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D21A41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D21A41">
        <w:rPr>
          <w:b/>
          <w:bCs/>
          <w:color w:val="000000"/>
          <w:spacing w:val="1"/>
          <w:w w:val="101"/>
        </w:rPr>
        <w:t>.2. Дополнительная литература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6622C" w:rsidRPr="00840FDB" w:rsidRDefault="00C6622C" w:rsidP="00C6622C">
      <w:pPr>
        <w:ind w:firstLine="709"/>
      </w:pPr>
      <w:r w:rsidRPr="00840FDB">
        <w:t>1.</w:t>
      </w:r>
      <w:r w:rsidRPr="00FD7898">
        <w:t xml:space="preserve"> Архангельский В.И.</w:t>
      </w:r>
      <w:r>
        <w:t xml:space="preserve"> </w:t>
      </w:r>
      <w:r w:rsidRPr="00FD7898">
        <w:t>Гигиена. Соmреndium [Электронный ресурс] : учебное пособие/ В. И. Архангельский, П. И. Мельниченко. -Москва: ГЭОТАР-Медиа, 2012. -392 с.: il. - Режим доступа: http://www.studmedlib.ru/book/ISBN9785970420423.html.</w:t>
      </w:r>
    </w:p>
    <w:p w:rsidR="00C6622C" w:rsidRPr="00840FDB" w:rsidRDefault="00C6622C" w:rsidP="00C6622C">
      <w:pPr>
        <w:ind w:firstLine="709"/>
      </w:pPr>
      <w:r w:rsidRPr="00840FDB">
        <w:t>2.</w:t>
      </w:r>
      <w:r w:rsidRPr="00FD7898">
        <w:t xml:space="preserve"> Гигиена  [Электронный ресурс] : учебник/ ред. П. И. Мельниченко. -Москва: ГЭОТАР-Медиа, 2014. -656 с.: ил. - Режим доступа: http://www.studentlibrary.ru/book/ISBN9785970430835.html.</w:t>
      </w:r>
    </w:p>
    <w:p w:rsidR="00C6622C" w:rsidRDefault="00C6622C" w:rsidP="00C6622C">
      <w:pPr>
        <w:ind w:firstLine="709"/>
      </w:pPr>
      <w:r>
        <w:t xml:space="preserve">3. </w:t>
      </w:r>
      <w:r w:rsidRPr="00FD7898">
        <w:t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http://www.studmedlib.ru/book/ISBN9785970426425.html.</w:t>
      </w:r>
    </w:p>
    <w:p w:rsidR="00C6622C" w:rsidRDefault="00C6622C" w:rsidP="00C6622C">
      <w:pPr>
        <w:ind w:firstLine="709"/>
      </w:pPr>
      <w:r>
        <w:t xml:space="preserve">4. </w:t>
      </w:r>
      <w:r w:rsidRPr="00F93203">
        <w:t>Нарыков В.И.  Гигиена водоснабжения [Текст] : учеб. пособие/ В. И. Нарыков, Ю. В. Лизунов, М. А. Бокарев. -Санкт-Петербург: СпецЛит, 2011. -115, [3] с.: ил.</w:t>
      </w:r>
    </w:p>
    <w:p w:rsidR="00C6622C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6.  Перечень вопросов и заданий для самостоятельной работы</w:t>
      </w:r>
    </w:p>
    <w:p w:rsidR="00C6622C" w:rsidRPr="00C35686" w:rsidRDefault="00C6622C" w:rsidP="00C6622C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6622C" w:rsidRPr="00C35686" w:rsidTr="00E653FB">
        <w:tc>
          <w:tcPr>
            <w:tcW w:w="4785" w:type="dxa"/>
          </w:tcPr>
          <w:p w:rsidR="00C6622C" w:rsidRPr="00C35686" w:rsidRDefault="00C6622C" w:rsidP="00E653FB">
            <w:pPr>
              <w:jc w:val="both"/>
              <w:outlineLvl w:val="0"/>
              <w:rPr>
                <w:b/>
                <w:spacing w:val="-10"/>
                <w:w w:val="101"/>
              </w:rPr>
            </w:pPr>
            <w:r w:rsidRPr="00C35686">
              <w:t>«</w:t>
            </w:r>
            <w:r w:rsidRPr="00FE54DF">
              <w:t>Роль воды в распространении инфекционных, неинфекционных, онкологических и паразитарных заболеваний.</w:t>
            </w:r>
            <w:r w:rsidRPr="00C35686">
              <w:t>».</w:t>
            </w:r>
          </w:p>
        </w:tc>
        <w:tc>
          <w:tcPr>
            <w:tcW w:w="4786" w:type="dxa"/>
          </w:tcPr>
          <w:p w:rsidR="00C6622C" w:rsidRPr="00C35686" w:rsidRDefault="00C6622C" w:rsidP="00E653FB">
            <w:pPr>
              <w:widowControl w:val="0"/>
              <w:numPr>
                <w:ilvl w:val="0"/>
                <w:numId w:val="48"/>
              </w:numPr>
              <w:tabs>
                <w:tab w:val="clear" w:pos="720"/>
                <w:tab w:val="left" w:pos="1080"/>
                <w:tab w:val="num" w:pos="1702"/>
              </w:tabs>
              <w:suppressAutoHyphens/>
              <w:autoSpaceDE w:val="0"/>
              <w:ind w:left="0" w:firstLine="709"/>
            </w:pPr>
            <w:r w:rsidRPr="00C35686">
              <w:t>Подготовьте ответы на вопросы к следующему занятию: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 w:rsidRPr="007F6DC9">
              <w:t>Микробиологические аспекты хоз</w:t>
            </w:r>
            <w:r>
              <w:t>яйственно-</w:t>
            </w:r>
            <w:r w:rsidRPr="007F6DC9">
              <w:t>питьево</w:t>
            </w:r>
            <w:r>
              <w:t>го</w:t>
            </w:r>
            <w:r w:rsidRPr="007F6DC9">
              <w:t xml:space="preserve"> вод</w:t>
            </w:r>
            <w:r>
              <w:t>оснабжения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>
              <w:rPr>
                <w:iCs/>
              </w:rPr>
              <w:t xml:space="preserve">Роль </w:t>
            </w:r>
            <w:r>
              <w:t>воды в распространении  инфекционных заболеваний</w:t>
            </w:r>
            <w:r w:rsidRPr="00C35686">
              <w:rPr>
                <w:iCs/>
              </w:rPr>
              <w:t>;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</w:t>
            </w:r>
            <w:r w:rsidRPr="00FE54DF">
              <w:t>Заболевания, связанные с употреблением воды, содержащей вредные химические примеси</w:t>
            </w:r>
            <w:r w:rsidRPr="00C35686">
              <w:rPr>
                <w:iCs/>
              </w:rPr>
              <w:t>;</w:t>
            </w:r>
          </w:p>
          <w:p w:rsidR="00C6622C" w:rsidRPr="00D319F3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FE54DF">
              <w:t xml:space="preserve">Принципы профилактики заболеваний водного характера. </w:t>
            </w:r>
          </w:p>
          <w:p w:rsidR="00C6622C" w:rsidRPr="00C35686" w:rsidRDefault="00C6622C" w:rsidP="00E653FB">
            <w:pPr>
              <w:widowControl w:val="0"/>
              <w:numPr>
                <w:ilvl w:val="0"/>
                <w:numId w:val="34"/>
              </w:numPr>
              <w:tabs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b/>
                <w:spacing w:val="-10"/>
                <w:w w:val="101"/>
              </w:rPr>
            </w:pPr>
            <w:r>
              <w:t>П</w:t>
            </w:r>
            <w:r w:rsidRPr="00BE21B5">
              <w:t>роблемы профилактики инфекционных болезней</w:t>
            </w:r>
            <w:r>
              <w:t xml:space="preserve"> с водным путем передачи</w:t>
            </w:r>
            <w:r w:rsidRPr="00FE54DF">
              <w:t xml:space="preserve">. </w:t>
            </w:r>
          </w:p>
        </w:tc>
      </w:tr>
    </w:tbl>
    <w:p w:rsidR="00C6622C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w w:val="101"/>
        </w:rPr>
      </w:pPr>
    </w:p>
    <w:p w:rsidR="00C6622C" w:rsidRPr="00A62C77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240" w:lineRule="exact"/>
        <w:ind w:firstLine="522"/>
        <w:jc w:val="center"/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240" w:lineRule="exact"/>
        <w:ind w:firstLine="522"/>
        <w:jc w:val="both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>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Cs/>
          <w:iCs/>
          <w:color w:val="000000"/>
        </w:rPr>
        <w:t>Гигиена водоснабжения.</w:t>
      </w:r>
      <w:r w:rsidRPr="006D7B14">
        <w:rPr>
          <w:bCs/>
          <w:iCs/>
          <w:color w:val="000000"/>
          <w:spacing w:val="-10"/>
          <w:w w:val="101"/>
        </w:rPr>
        <w:t xml:space="preserve"> Методика гигиенической оценки качества питьевой воды. Нормативно-методические документы в практике  хозяйственно-питьевого водоснабжения.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b/>
          <w:bCs/>
          <w:color w:val="000000"/>
        </w:rPr>
      </w:pP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firstLine="644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color w:val="000000"/>
          <w:spacing w:val="-10"/>
          <w:w w:val="101"/>
        </w:rPr>
        <w:t>:  овладеть</w:t>
      </w:r>
      <w:r w:rsidRPr="006D7B14">
        <w:t xml:space="preserve"> </w:t>
      </w:r>
      <w:r w:rsidRPr="006D7B14">
        <w:rPr>
          <w:iCs/>
          <w:color w:val="000000"/>
          <w:spacing w:val="-10"/>
          <w:w w:val="101"/>
        </w:rPr>
        <w:t xml:space="preserve">нормативно-методическими документами по теме, </w:t>
      </w:r>
      <w:r w:rsidRPr="006D7B14">
        <w:rPr>
          <w:color w:val="000000"/>
          <w:spacing w:val="-10"/>
          <w:w w:val="101"/>
        </w:rPr>
        <w:t>усвоить</w:t>
      </w:r>
      <w:r w:rsidRPr="006D7B14">
        <w:rPr>
          <w:iCs/>
          <w:color w:val="000000"/>
          <w:spacing w:val="-10"/>
          <w:w w:val="101"/>
        </w:rPr>
        <w:t xml:space="preserve"> гигиеническое нормирование качества питьевой воды,</w:t>
      </w:r>
      <w:r w:rsidRPr="006D7B14">
        <w:t xml:space="preserve"> </w:t>
      </w:r>
      <w:r w:rsidRPr="006D7B14">
        <w:rPr>
          <w:iCs/>
        </w:rPr>
        <w:t xml:space="preserve">гигиенические требования к источникам централизованного хозяйственно-питьевого водоснабжения, к организации </w:t>
      </w:r>
      <w:r w:rsidRPr="006D7B14">
        <w:rPr>
          <w:iCs/>
        </w:rPr>
        <w:lastRenderedPageBreak/>
        <w:t xml:space="preserve">централизованного водоснабжения, </w:t>
      </w:r>
      <w:r w:rsidRPr="006D7B14">
        <w:t>овладеть</w:t>
      </w:r>
      <w:r w:rsidRPr="006D7B14">
        <w:rPr>
          <w:iCs/>
        </w:rPr>
        <w:t xml:space="preserve"> методами  очистки, кондиционирования и обеззараживания питьевой воды в системе централизованного хозяйственно-питьевого водоснабжения </w:t>
      </w:r>
      <w:r w:rsidRPr="006D7B14">
        <w:t>и уметь дать</w:t>
      </w:r>
      <w:r w:rsidRPr="006D7B14">
        <w:rPr>
          <w:iCs/>
        </w:rPr>
        <w:t xml:space="preserve"> гигиеническую оценку методам очистки, гигиеническую оценку системам горячего водоснабжения, </w:t>
      </w:r>
      <w:r w:rsidRPr="006D7B14">
        <w:t>уметь</w:t>
      </w:r>
      <w:r w:rsidRPr="006D7B14">
        <w:rPr>
          <w:iCs/>
        </w:rPr>
        <w:t xml:space="preserve"> </w:t>
      </w:r>
      <w:r w:rsidRPr="006D7B14">
        <w:t>провести</w:t>
      </w:r>
      <w:r w:rsidRPr="006D7B14">
        <w:rPr>
          <w:iCs/>
        </w:rPr>
        <w:t xml:space="preserve"> государственный санитарно-эпидемиологический надзор за хозяйственно питьевым водоснабжением.</w:t>
      </w:r>
      <w:r w:rsidRPr="006D7B14">
        <w:rPr>
          <w:iCs/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rPr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>изучить</w:t>
      </w:r>
      <w:r w:rsidRPr="006D7B14">
        <w:rPr>
          <w:iCs/>
        </w:rPr>
        <w:t xml:space="preserve"> НМД; особенности качества водопроводной воды и возможные изменения ее состава при использовании различных реагентов; </w:t>
      </w:r>
      <w:r w:rsidRPr="006D7B14">
        <w:t>изучить</w:t>
      </w:r>
      <w:r w:rsidRPr="006D7B14">
        <w:rPr>
          <w:iCs/>
        </w:rPr>
        <w:t xml:space="preserve"> методики определения оптимальной дозы коагулянта и хлора путем самостоятельного проведения пробной коагуляции и хлорирования воды в лаборатории;  </w:t>
      </w:r>
      <w:r w:rsidRPr="006D7B14">
        <w:t>изучит</w:t>
      </w:r>
      <w:r w:rsidRPr="006D7B14">
        <w:rPr>
          <w:iCs/>
        </w:rPr>
        <w:t xml:space="preserve">ь процессы обеззараживания воды хлором, а также показатели эффективности хлорирования питьевой воды; </w:t>
      </w:r>
      <w:r w:rsidRPr="006D7B14">
        <w:t>уметь разработать</w:t>
      </w:r>
      <w:r w:rsidRPr="006D7B14">
        <w:rPr>
          <w:iCs/>
        </w:rPr>
        <w:t xml:space="preserve"> мероприятия по обеспечению населения  качественной питьевой водой,</w:t>
      </w:r>
      <w:r w:rsidRPr="006D7B14">
        <w:rPr>
          <w:color w:val="000000"/>
          <w:spacing w:val="-10"/>
          <w:w w:val="101"/>
        </w:rPr>
        <w:t xml:space="preserve"> уметь использовать</w:t>
      </w:r>
      <w:r w:rsidRPr="006D7B14">
        <w:rPr>
          <w:iCs/>
          <w:color w:val="000000"/>
          <w:spacing w:val="-10"/>
          <w:w w:val="101"/>
        </w:rPr>
        <w:t xml:space="preserve"> законодательные и нормативные документы в практике хозяйственно-питьевого водоснабжения и</w:t>
      </w:r>
      <w:r w:rsidRPr="006D7B14">
        <w:rPr>
          <w:iCs/>
        </w:rPr>
        <w:t xml:space="preserve"> </w:t>
      </w:r>
      <w:r w:rsidRPr="006D7B14">
        <w:t>проводить оценку</w:t>
      </w:r>
      <w:r w:rsidRPr="006D7B14">
        <w:rPr>
          <w:iCs/>
        </w:rPr>
        <w:t xml:space="preserve"> эффективности  процесса очистки и обеззараживания воды  путем решения ситуационных задач.</w:t>
      </w:r>
      <w:r w:rsidRPr="006D7B14">
        <w:rPr>
          <w:iCs/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rPr>
          <w:iCs/>
          <w:color w:val="000000"/>
          <w:spacing w:val="-10"/>
          <w:w w:val="101"/>
        </w:rPr>
      </w:pPr>
    </w:p>
    <w:p w:rsidR="00C6622C" w:rsidRPr="00C6622C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  <w:lang w:val="ru-RU"/>
        </w:rPr>
      </w:pPr>
      <w:r w:rsidRPr="00C6622C">
        <w:rPr>
          <w:b/>
          <w:bCs/>
          <w:color w:val="000000"/>
          <w:spacing w:val="-10"/>
          <w:w w:val="101"/>
          <w:sz w:val="24"/>
          <w:lang w:val="ru-RU"/>
        </w:rPr>
        <w:t xml:space="preserve">       1.2. Основные понятия, которые должны быть усвоены обучающимися в процессе изучения темы: </w:t>
      </w:r>
    </w:p>
    <w:p w:rsidR="00C6622C" w:rsidRPr="00C6622C" w:rsidRDefault="00C6622C" w:rsidP="00C6622C">
      <w:pPr>
        <w:pStyle w:val="21"/>
        <w:rPr>
          <w:b/>
          <w:bCs/>
          <w:iCs/>
          <w:color w:val="000000"/>
          <w:spacing w:val="-10"/>
          <w:w w:val="101"/>
          <w:sz w:val="24"/>
          <w:lang w:val="ru-RU"/>
        </w:rPr>
      </w:pPr>
      <w:r w:rsidRPr="00C6622C">
        <w:rPr>
          <w:b/>
          <w:bCs/>
          <w:color w:val="000000"/>
          <w:spacing w:val="-10"/>
          <w:w w:val="101"/>
          <w:sz w:val="24"/>
          <w:lang w:val="ru-RU"/>
        </w:rPr>
        <w:t xml:space="preserve"> - </w:t>
      </w:r>
      <w:r w:rsidRPr="00C6622C">
        <w:rPr>
          <w:iCs/>
          <w:color w:val="000000"/>
          <w:spacing w:val="-10"/>
          <w:w w:val="101"/>
          <w:sz w:val="24"/>
          <w:lang w:val="ru-RU"/>
        </w:rPr>
        <w:t>законодательные и нормативные документы в практике хозяйственно-питьевого водоснабжения; проблемы водоснабжения; особенности качества питьевой  воды; водоподготовка и схема очистки воды;  методики определения оптимальной дозы коагулянта и хлора; сущность процесса обеззараживания воды хлором; принципы устройства и действия средств улучшения качества воды для осуществления квалифицированного санитарного надзора; оценка  эффективности используемых методов очистки воды; гигиеническое нормирование химических и микробиологических показателей качества воды; мероприятия по обеспечению населения качественной питьевой водой.</w:t>
      </w:r>
    </w:p>
    <w:p w:rsidR="00C6622C" w:rsidRPr="006D7B14" w:rsidRDefault="00C6622C" w:rsidP="00C6622C">
      <w:pPr>
        <w:numPr>
          <w:ilvl w:val="1"/>
          <w:numId w:val="17"/>
        </w:numPr>
        <w:shd w:val="clear" w:color="auto" w:fill="FFFFFF"/>
        <w:tabs>
          <w:tab w:val="left" w:pos="1200"/>
          <w:tab w:val="left" w:leader="dot" w:pos="7721"/>
        </w:tabs>
        <w:suppressAutoHyphens/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-</w:t>
      </w:r>
      <w:r w:rsidRPr="006D7B14">
        <w:rPr>
          <w:color w:val="000000"/>
          <w:spacing w:val="-10"/>
          <w:w w:val="101"/>
        </w:rPr>
        <w:t xml:space="preserve">Основные  законодательные и нормативные документы, используемые в практике хозяйственно-питьевого водоснабжения.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Проблемы водоснабжения в Архангельской области.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- Особенности состава водопроводной воды. </w:t>
      </w:r>
    </w:p>
    <w:p w:rsidR="00C6622C" w:rsidRPr="006D7B14" w:rsidRDefault="00C6622C" w:rsidP="00C6622C">
      <w:r w:rsidRPr="006D7B14">
        <w:t>-Какие критерии безопасности воды в эпидемиологическом отношении?</w:t>
      </w:r>
    </w:p>
    <w:p w:rsidR="00C6622C" w:rsidRPr="006D7B14" w:rsidRDefault="00C6622C" w:rsidP="00C6622C">
      <w:pPr>
        <w:pStyle w:val="af4"/>
        <w:spacing w:after="0"/>
        <w:ind w:left="0"/>
        <w:jc w:val="both"/>
      </w:pPr>
      <w:r w:rsidRPr="006D7B14">
        <w:t xml:space="preserve">-Роль водного фактора в инфекционной, неинфекционной и онкологической  заболеваемости населения. </w:t>
      </w:r>
    </w:p>
    <w:p w:rsidR="00C6622C" w:rsidRPr="006D7B14" w:rsidRDefault="00C6622C" w:rsidP="00C6622C">
      <w:pPr>
        <w:pStyle w:val="af4"/>
        <w:spacing w:after="0"/>
        <w:ind w:left="0"/>
        <w:jc w:val="both"/>
      </w:pPr>
      <w:r w:rsidRPr="006D7B14">
        <w:t>-Обоснование норм обеспечивающих безвредность  и благоприятные органолептические свойства  питьевой  воды.</w:t>
      </w:r>
    </w:p>
    <w:p w:rsidR="00C6622C" w:rsidRPr="006D7B14" w:rsidRDefault="00C6622C" w:rsidP="00C6622C">
      <w:r w:rsidRPr="006D7B14">
        <w:t xml:space="preserve">-Какие используют методы обеззараживания питьевой воды сегодня? </w:t>
      </w:r>
    </w:p>
    <w:p w:rsidR="00C6622C" w:rsidRPr="006D7B14" w:rsidRDefault="00C6622C" w:rsidP="00C6622C">
      <w:r w:rsidRPr="006D7B14">
        <w:t xml:space="preserve">-Гигиеническое нормирование химических и микробиологических показателей (веществ)  в водной среде. </w:t>
      </w:r>
    </w:p>
    <w:p w:rsidR="00C6622C" w:rsidRPr="006D7B14" w:rsidRDefault="00C6622C" w:rsidP="00C6622C">
      <w:r w:rsidRPr="006D7B14">
        <w:t>-Какие природные и синтетические материалы используются в практике хозяйственно-питьевого водоснабжения.</w:t>
      </w:r>
    </w:p>
    <w:p w:rsidR="00C6622C" w:rsidRPr="006D7B14" w:rsidRDefault="00C6622C" w:rsidP="00C6622C">
      <w:r w:rsidRPr="006D7B14">
        <w:t>-Система документов санитарного законодательства в области   хозяйственно-питьевого водоснабжения</w:t>
      </w:r>
    </w:p>
    <w:p w:rsidR="00C6622C" w:rsidRPr="006D7B14" w:rsidRDefault="00C6622C" w:rsidP="00C6622C">
      <w:r w:rsidRPr="006D7B14">
        <w:t>-Развитие проблемы загрязнения водных объектов и подходы к их охране.</w:t>
      </w:r>
    </w:p>
    <w:p w:rsidR="00C6622C" w:rsidRPr="006D7B14" w:rsidRDefault="00C6622C" w:rsidP="00C6622C">
      <w:r w:rsidRPr="006D7B14">
        <w:t>-Принципы устройства и действия средств улучшения качества воды.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-Роль  органов Госсанэпиднадзора  в области контроля за состоянием  водоснабжения и обеспечением населения качественной питьевой водой.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1.4.  Вопросы для самоконтроля: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1. Какие основные методы очистки и обеззараживания питьевой воды ?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2. В чем заключается  сущность процесса обеззараживания воды хлором ?</w:t>
      </w:r>
    </w:p>
    <w:p w:rsidR="00C6622C" w:rsidRPr="006D7B14" w:rsidRDefault="00C6622C" w:rsidP="00C6622C">
      <w:pPr>
        <w:rPr>
          <w:i/>
          <w:iCs/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3. Дать </w:t>
      </w:r>
      <w:r w:rsidRPr="006D7B14">
        <w:t xml:space="preserve">оценку </w:t>
      </w:r>
      <w:r w:rsidRPr="006D7B14">
        <w:rPr>
          <w:color w:val="000000"/>
          <w:spacing w:val="-10"/>
          <w:w w:val="101"/>
        </w:rPr>
        <w:t>эффективности используемых методов очистки воды.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 4.</w:t>
      </w:r>
      <w:r w:rsidRPr="006D7B14">
        <w:t xml:space="preserve"> Каковы  принципы устройства и действия средств улучшения </w:t>
      </w:r>
    </w:p>
    <w:p w:rsidR="00C6622C" w:rsidRPr="006D7B14" w:rsidRDefault="00C6622C" w:rsidP="00C6622C">
      <w:r w:rsidRPr="006D7B14">
        <w:lastRenderedPageBreak/>
        <w:t xml:space="preserve">          качества  воды?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 5. П</w:t>
      </w:r>
      <w:r w:rsidRPr="006D7B14">
        <w:t>рофилактика инфекционной  и неинфекционной заболеваемости</w:t>
      </w:r>
    </w:p>
    <w:p w:rsidR="00C6622C" w:rsidRPr="006D7B14" w:rsidRDefault="00C6622C" w:rsidP="00C6622C">
      <w:r w:rsidRPr="006D7B14">
        <w:t xml:space="preserve">         населения,  связанные  с  водным фактором.</w:t>
      </w:r>
    </w:p>
    <w:p w:rsidR="00C6622C" w:rsidRPr="006D7B14" w:rsidRDefault="00C6622C" w:rsidP="00C6622C">
      <w:r w:rsidRPr="006D7B14">
        <w:t xml:space="preserve">        6.Что такое гигиеническое нормирование вредных веществ?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7.Дать характеристику существующим схемам водоподготовки.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sz w:val="24"/>
          <w:szCs w:val="24"/>
        </w:rPr>
      </w:pPr>
      <w:r w:rsidRPr="006D7B14">
        <w:rPr>
          <w:rFonts w:ascii="Times New Roman" w:hAnsi="Times New Roman"/>
          <w:b/>
          <w:sz w:val="24"/>
          <w:szCs w:val="24"/>
        </w:rPr>
        <w:t xml:space="preserve">                    1.5.Основная литература к теме:  </w:t>
      </w:r>
    </w:p>
    <w:p w:rsidR="00C6622C" w:rsidRPr="006D7B14" w:rsidRDefault="00C6622C" w:rsidP="00C6622C">
      <w:pPr>
        <w:ind w:firstLine="426"/>
      </w:pPr>
      <w:r w:rsidRPr="006D7B14">
        <w:t>1.Большаков, А.М. Общая гигиена [Электронный ресурс]: учебник / А.М. Большаков. - 3-е изд., перераб. и доп. - М.: ГЭОТАР-Медиа, 2016. - Режим доступа: http://www.studmedlib.ru/book/I</w:t>
      </w:r>
      <w:r w:rsidRPr="006D7B14">
        <w:tab/>
        <w:t>Эл.изд.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9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>3. Архангельский, В.И. Гигиена. Соmреndium [Электронный ресурс]: учебное пособие / В.И. Архангельский, П.и.  Мельниченко. - М. : ГЭОТАР-Медиа, 2012. - 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pPr>
        <w:ind w:firstLine="426"/>
      </w:pPr>
      <w:r w:rsidRPr="006D7B14">
        <w:t>4. Мазаева, В.Т. Коммунальная гигиена. [Электронный ресурс]: учебник / под ред. В.Т. Мазаева. - М.: ГЭОТАР-Медиа, 2014. - Режим доступа: http://www.studmedlib.ru/book/Эл.изд.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0" w:history="1">
        <w:r w:rsidRPr="006D7B14">
          <w:rPr>
            <w:rStyle w:val="a5"/>
          </w:rPr>
          <w:t>http://www.studmedlib.ru/book/ Эл.изд</w:t>
        </w:r>
      </w:hyperlink>
      <w:r w:rsidRPr="006D7B14">
        <w:t xml:space="preserve">. 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  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/>
    <w:p w:rsidR="00C6622C" w:rsidRPr="006D7B14" w:rsidRDefault="00C6622C" w:rsidP="00C6622C">
      <w:pPr>
        <w:pStyle w:val="32"/>
        <w:rPr>
          <w:b/>
          <w:bCs/>
          <w:sz w:val="24"/>
          <w:szCs w:val="24"/>
        </w:rPr>
      </w:pPr>
      <w:r w:rsidRPr="006D7B14">
        <w:rPr>
          <w:b/>
          <w:bCs/>
          <w:sz w:val="24"/>
          <w:szCs w:val="24"/>
        </w:rPr>
        <w:t xml:space="preserve">     Учебно-методическая литература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1. Шрага М.Х Гигиена питьевой воды / под ред. М.Х. Шрага, Ю.Р. Теддера. – Изд. 2-е, перераб. и  доп. - Архангельск: СГМУ, 2001.- 228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2.  Шрага М.Х. Бобун И.И. и др. Гигиена питьевой воды / под ред. М.Х. Шрага, Ю.Р. Теддера. – Изд. 3-е, перераб. и  доп. - Архангельск: СГМУ, 2015.- 225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</w:t>
      </w: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1.7. Нормативные документы:</w:t>
      </w:r>
    </w:p>
    <w:p w:rsidR="00C6622C" w:rsidRPr="006D7B14" w:rsidRDefault="00C6622C" w:rsidP="00C6622C">
      <w:pPr>
        <w:pStyle w:val="31"/>
        <w:rPr>
          <w:rFonts w:ascii="Times New Roman" w:hAnsi="Times New Roman"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rPr>
          <w:rFonts w:ascii="Times New Roman" w:hAnsi="Times New Roman"/>
          <w:i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2.Об охране окружающей среды.- Закон РСФСР от 19.12.1991г. № 2061-1.</w:t>
      </w:r>
    </w:p>
    <w:p w:rsidR="00C6622C" w:rsidRPr="006D7B14" w:rsidRDefault="00C6622C" w:rsidP="00C6622C">
      <w:r w:rsidRPr="006D7B14">
        <w:t xml:space="preserve">      3.Питьевая вода. Гигиенические требования к качеству воды централизованных     систем     питьевого    водоснабжения.     Контроль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качества. - </w:t>
      </w: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2.1.4.1074-01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Санитарная охрана источников. Гигиенические требования к качеству воды нецентрализованного водоснабжения. - СанПиН 2.1.4.1175-02.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5.Гигиенические требования к охране поверхностных вод. - СанПиН  2.1.5.980-00.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       1.8. Учебно-наглядные пособия.</w:t>
      </w:r>
    </w:p>
    <w:p w:rsidR="00C6622C" w:rsidRPr="006D7B14" w:rsidRDefault="00C6622C" w:rsidP="00C6622C">
      <w:pPr>
        <w:ind w:left="40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left="40"/>
      </w:pPr>
      <w:r w:rsidRPr="006D7B14">
        <w:lastRenderedPageBreak/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 </w:t>
      </w:r>
      <w:r w:rsidRPr="006D7B14">
        <w:t>1)Физико-химические свойства воды. Гигиенические требования к качеству питьевой воды при централизованном водоснабжении.</w:t>
      </w:r>
    </w:p>
    <w:p w:rsidR="00C6622C" w:rsidRPr="006D7B14" w:rsidRDefault="00C6622C" w:rsidP="00C6622C">
      <w:pPr>
        <w:ind w:left="40"/>
      </w:pPr>
      <w:r w:rsidRPr="006D7B14">
        <w:t xml:space="preserve">     2) Методы очистки и обеззараживания воды.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  3) Слайды.</w:t>
      </w:r>
    </w:p>
    <w:p w:rsidR="00C6622C" w:rsidRPr="006D7B14" w:rsidRDefault="00C6622C" w:rsidP="00C6622C">
      <w:pPr>
        <w:pStyle w:val="23"/>
        <w:spacing w:after="0" w:line="240" w:lineRule="auto"/>
        <w:ind w:left="0"/>
        <w:jc w:val="both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</w:rPr>
              <w:t>Гигиена водоснабжения.</w:t>
            </w:r>
            <w:r w:rsidRPr="006D7B14">
              <w:t xml:space="preserve"> Гигиена воды и водоснабжение населенных мест.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1. Работа с нормативными документами и законодательной базой: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- СанПиН 2.1.4.1074-01 «Питьевая вода»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- СанПиН 2.1.4.2496-09 «Питьевая вода. Гигиенические требования к качеству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</w:pPr>
            <w:r w:rsidRPr="006D7B14">
              <w:t>2. Решение ситуационных задач: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rPr>
                <w:i/>
              </w:rPr>
            </w:pPr>
            <w:r w:rsidRPr="006D7B14">
              <w:rPr>
                <w:b/>
                <w:bCs/>
              </w:rPr>
              <w:t>Задача 1.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По результатам санитарного анализа проб воды из централизованного водоисточника в ФАП выявлено: запах - 3 балла; привкус - 2 балла, без особенностей; цветность - 22 град.; мутность - 1,5 мг/л; жесткость общая - 7 ммоль/л; окисляемость перманганатная - 8,0 мг/л; сульфаты - 100,0 мг/л; хлориды - 140 мг/л; железо - 0,5 мг/л; фтор - 0,35 мг/л; нитраты - 60,0 мг/л; общее микробное число - 60; цисты лямблий - 3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D7B14">
                <w:rPr>
                  <w:i/>
                </w:rPr>
                <w:t>50 л</w:t>
              </w:r>
            </w:smartTag>
            <w:r w:rsidRPr="006D7B14">
              <w:rPr>
                <w:i/>
              </w:rPr>
              <w:t>.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9"/>
              <w:rPr>
                <w:i/>
              </w:rPr>
            </w:pPr>
            <w:r w:rsidRPr="006D7B14">
              <w:rPr>
                <w:i/>
              </w:rPr>
              <w:t xml:space="preserve">Дать заключение о соответствии воды данного водоисточника целям питьевого водоснабжения. 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19" w:right="62"/>
              <w:rPr>
                <w:i/>
              </w:rPr>
            </w:pPr>
            <w:r w:rsidRPr="006D7B14">
              <w:rPr>
                <w:b/>
                <w:bCs/>
              </w:rPr>
              <w:t>Задача 2.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При проведении эпидемиологических исследований в населенном пункте М., расположенном в </w:t>
            </w:r>
            <w:r w:rsidRPr="006D7B14">
              <w:rPr>
                <w:i/>
                <w:lang w:val="en-US"/>
              </w:rPr>
              <w:t>III</w:t>
            </w:r>
            <w:r w:rsidRPr="006D7B14">
              <w:rPr>
                <w:i/>
              </w:rPr>
              <w:t xml:space="preserve"> климатическом районе, выявлено, что 90% всего населения страдает кариесом. Водоснабжение данного пункта централизованное, забор воды осуществляется из реки. При проведении анализа воды обнаружилось содержание фтора не более 0,35 мг/л. Назвать причины высокого распространения кариеса, принципы нормирования фтора в питьевой воде.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b/>
                <w:color w:val="000000"/>
                <w:spacing w:val="-10"/>
                <w:w w:val="101"/>
              </w:rPr>
              <w:t>3. Проработка учебной и научной литературы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>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</w:t>
            </w:r>
            <w:r w:rsidRPr="006D7B14">
              <w:lastRenderedPageBreak/>
              <w:t xml:space="preserve">темы: </w:t>
            </w:r>
          </w:p>
          <w:p w:rsidR="00C6622C" w:rsidRPr="006D7B14" w:rsidRDefault="00C6622C" w:rsidP="00E653FB">
            <w:r w:rsidRPr="006D7B14">
              <w:t>«Вода как фактор здоровья».</w:t>
            </w:r>
          </w:p>
          <w:p w:rsidR="00C6622C" w:rsidRPr="006D7B14" w:rsidRDefault="00C6622C" w:rsidP="00E653FB">
            <w:r w:rsidRPr="006D7B14">
              <w:t xml:space="preserve"> «Современные проблемы охраны водоемов»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t>«Биогеохимические провинции в Архангельской области»</w:t>
            </w:r>
          </w:p>
        </w:tc>
      </w:tr>
    </w:tbl>
    <w:p w:rsidR="00C6622C" w:rsidRPr="006D7B14" w:rsidRDefault="00C6622C" w:rsidP="00C6622C">
      <w:pPr>
        <w:spacing w:line="360" w:lineRule="auto"/>
      </w:pPr>
    </w:p>
    <w:p w:rsidR="00C6622C" w:rsidRPr="006D7B14" w:rsidRDefault="00C6622C" w:rsidP="00C6622C">
      <w:pPr>
        <w:tabs>
          <w:tab w:val="left" w:pos="0"/>
        </w:tabs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2. </w:t>
      </w:r>
      <w:r w:rsidRPr="006D7B14">
        <w:rPr>
          <w:b/>
          <w:bCs/>
          <w:color w:val="000000"/>
          <w:spacing w:val="-10"/>
          <w:w w:val="101"/>
          <w:u w:val="single"/>
        </w:rPr>
        <w:t>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  <w:color w:val="000000"/>
        </w:rPr>
        <w:t>Гигиена водоснабжения.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Методика гигиенической оценки выбора источника хоз-питьевого водоснабжения и схема водопроводов в зависимости от класса источника. Методика санитарной экспертизы проектов ЗСО источников централизованного хозяйственно-питьевого водоснабжения с составлением письменного заключения.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i/>
          <w:iCs/>
          <w:color w:val="000000"/>
          <w:spacing w:val="-10"/>
          <w:w w:val="101"/>
          <w:u w:val="single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>: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 xml:space="preserve">научиться работать с </w:t>
      </w:r>
      <w:r w:rsidRPr="006D7B14">
        <w:rPr>
          <w:iCs/>
        </w:rPr>
        <w:t xml:space="preserve">нормативно-методической документацией по теме, </w:t>
      </w:r>
      <w:r w:rsidRPr="006D7B14">
        <w:t xml:space="preserve">научить  </w:t>
      </w:r>
      <w:r w:rsidRPr="006D7B14">
        <w:rPr>
          <w:color w:val="000000"/>
          <w:spacing w:val="-10"/>
          <w:w w:val="101"/>
        </w:rPr>
        <w:t>проводить</w:t>
      </w:r>
      <w:r w:rsidRPr="006D7B14">
        <w:rPr>
          <w:iCs/>
          <w:color w:val="000000"/>
          <w:spacing w:val="-10"/>
          <w:w w:val="101"/>
        </w:rPr>
        <w:t xml:space="preserve"> санитарно-гигиеническую оценку выбора источника централизованного хозяйственно-питьевоговодоснабжения,</w:t>
      </w:r>
      <w:r w:rsidRPr="006D7B14">
        <w:t xml:space="preserve">научить </w:t>
      </w:r>
      <w:r w:rsidRPr="006D7B14">
        <w:rPr>
          <w:color w:val="000000"/>
          <w:spacing w:val="-10"/>
          <w:w w:val="101"/>
        </w:rPr>
        <w:t>проводить</w:t>
      </w:r>
      <w:r w:rsidRPr="006D7B14">
        <w:rPr>
          <w:iCs/>
          <w:color w:val="000000"/>
          <w:spacing w:val="-10"/>
          <w:w w:val="101"/>
        </w:rPr>
        <w:t xml:space="preserve">  санитарно-эпидемиологическую экспертизу проектов зон санитарной охраны (ЗСО) водоисточников, с оформлением санэпидзаключения.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color w:val="000000"/>
          <w:spacing w:val="-10"/>
          <w:w w:val="101"/>
        </w:rPr>
        <w:t xml:space="preserve">изучить новую </w:t>
      </w:r>
      <w:r w:rsidRPr="006D7B14">
        <w:rPr>
          <w:iCs/>
        </w:rPr>
        <w:t xml:space="preserve">нормативно-методическую документацию и  рекомендательную литературу, </w:t>
      </w:r>
      <w:r w:rsidRPr="006D7B14">
        <w:t>уметь провести</w:t>
      </w:r>
      <w:r w:rsidRPr="006D7B14">
        <w:rPr>
          <w:iCs/>
        </w:rPr>
        <w:t xml:space="preserve"> сравнительную санитарно-гигиеническую и эпидемиологическую характеристику источников водоснабжения, </w:t>
      </w:r>
      <w:r w:rsidRPr="006D7B14">
        <w:t>усвоить</w:t>
      </w:r>
      <w:r w:rsidRPr="006D7B14">
        <w:rPr>
          <w:iCs/>
        </w:rPr>
        <w:t xml:space="preserve"> расчетные методы определения границ ЗСО и методику  санитарно-эпидемиологической  экспертизы проектов, </w:t>
      </w:r>
      <w:r w:rsidRPr="006D7B14">
        <w:t xml:space="preserve">оформить </w:t>
      </w:r>
      <w:r w:rsidRPr="006D7B14">
        <w:rPr>
          <w:iCs/>
        </w:rPr>
        <w:t>экспертное заключение и</w:t>
      </w:r>
      <w:r w:rsidRPr="006D7B14">
        <w:t xml:space="preserve">  </w:t>
      </w:r>
      <w:r w:rsidRPr="006D7B14">
        <w:rPr>
          <w:iCs/>
        </w:rPr>
        <w:t>санэпидзаключение, в соответствии с требованиями по существующим формам.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C6622C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  <w:lang w:val="ru-RU"/>
        </w:rPr>
      </w:pPr>
      <w:r w:rsidRPr="00C6622C">
        <w:rPr>
          <w:b/>
          <w:bCs/>
          <w:color w:val="000000"/>
          <w:spacing w:val="-10"/>
          <w:w w:val="101"/>
          <w:sz w:val="24"/>
          <w:lang w:val="ru-RU"/>
        </w:rPr>
        <w:t xml:space="preserve">       2.2.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   - </w:t>
      </w:r>
      <w:r w:rsidRPr="006D7B14">
        <w:rPr>
          <w:iCs/>
          <w:color w:val="000000"/>
          <w:spacing w:val="-10"/>
          <w:w w:val="101"/>
        </w:rPr>
        <w:t>методика гигиенической оценки выбора источника  хоз-питьевого водоснабжения и схема водопроводов в зависимости от класса источника, методика санитарной экспертизы проектов ЗСО источников централизованного хозяйственно-питьевого водоснабжения, правила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iCs/>
          <w:color w:val="000000"/>
          <w:spacing w:val="-10"/>
          <w:w w:val="101"/>
        </w:rPr>
        <w:t xml:space="preserve">выбора источника хоз-питьевого водоснабжения,  схема водопроводов в зависимости от класса источника;  организация ЗСО,  методика санитарной экспертизы проектов ЗСО источников централизованного хозяйственно-питьевого водоснабжения, составление </w:t>
      </w:r>
      <w:r w:rsidRPr="006D7B14">
        <w:rPr>
          <w:iCs/>
        </w:rPr>
        <w:t xml:space="preserve"> санэпидзаключения в соответствии с требованиями по существующим формам.</w:t>
      </w:r>
    </w:p>
    <w:p w:rsidR="00C6622C" w:rsidRPr="006D7B14" w:rsidRDefault="00C6622C" w:rsidP="00C6622C">
      <w:pPr>
        <w:numPr>
          <w:ilvl w:val="1"/>
          <w:numId w:val="18"/>
        </w:numPr>
        <w:shd w:val="clear" w:color="auto" w:fill="FFFFFF"/>
        <w:tabs>
          <w:tab w:val="left" w:pos="1200"/>
          <w:tab w:val="left" w:leader="dot" w:pos="7721"/>
        </w:tabs>
        <w:suppressAutoHyphens/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r w:rsidRPr="006D7B14">
        <w:t>- Критерии безопасности воды в эпидемиологическом отношении.</w:t>
      </w:r>
    </w:p>
    <w:p w:rsidR="00C6622C" w:rsidRPr="006D7B14" w:rsidRDefault="00C6622C" w:rsidP="00C6622C">
      <w:pPr>
        <w:pStyle w:val="af4"/>
        <w:spacing w:after="0"/>
        <w:ind w:left="0"/>
        <w:jc w:val="both"/>
      </w:pPr>
      <w:r w:rsidRPr="006D7B14">
        <w:t xml:space="preserve">-Роль водного фактора в инфекционной и неинфекционной  заболеваемости населения.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t xml:space="preserve">- </w:t>
      </w:r>
      <w:r w:rsidRPr="006D7B14">
        <w:rPr>
          <w:color w:val="000000"/>
          <w:spacing w:val="-10"/>
          <w:w w:val="101"/>
        </w:rPr>
        <w:t>Правила</w:t>
      </w:r>
      <w:r w:rsidRPr="006D7B14">
        <w:t xml:space="preserve">  и о</w:t>
      </w:r>
      <w:r w:rsidRPr="006D7B14">
        <w:rPr>
          <w:color w:val="000000"/>
          <w:spacing w:val="-10"/>
          <w:w w:val="101"/>
        </w:rPr>
        <w:t>ценка выбора источника  хоз-питьевого водоснабжения.</w:t>
      </w:r>
    </w:p>
    <w:p w:rsidR="00C6622C" w:rsidRPr="006D7B14" w:rsidRDefault="00C6622C" w:rsidP="00C6622C">
      <w:pPr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Схема водопроводов  в зависимости от класса источника</w:t>
      </w:r>
      <w:r w:rsidRPr="006D7B14">
        <w:rPr>
          <w:b/>
          <w:bCs/>
          <w:i/>
          <w:iCs/>
          <w:color w:val="000000"/>
          <w:spacing w:val="-10"/>
          <w:w w:val="101"/>
        </w:rPr>
        <w:t>.</w:t>
      </w:r>
    </w:p>
    <w:p w:rsidR="00C6622C" w:rsidRPr="006D7B14" w:rsidRDefault="00C6622C" w:rsidP="00C6622C">
      <w:pPr>
        <w:rPr>
          <w:b/>
          <w:bCs/>
          <w:i/>
          <w:iCs/>
          <w:color w:val="000000"/>
          <w:spacing w:val="-10"/>
          <w:w w:val="101"/>
        </w:rPr>
      </w:pPr>
      <w:r w:rsidRPr="006D7B14">
        <w:t>-Как организовать ЗСО ?</w:t>
      </w:r>
    </w:p>
    <w:p w:rsidR="00C6622C" w:rsidRPr="006D7B14" w:rsidRDefault="00C6622C" w:rsidP="00C6622C">
      <w:pPr>
        <w:rPr>
          <w:i/>
          <w:iCs/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-Методика санитарной экспертизы проектов ЗСО источников централизованного хозяйственно-питьевого водоснабжения</w:t>
      </w:r>
      <w:r w:rsidRPr="006D7B14">
        <w:rPr>
          <w:i/>
          <w:iCs/>
          <w:color w:val="000000"/>
          <w:spacing w:val="-10"/>
          <w:w w:val="101"/>
        </w:rPr>
        <w:t>;</w:t>
      </w:r>
    </w:p>
    <w:p w:rsidR="00C6622C" w:rsidRPr="006D7B14" w:rsidRDefault="00C6622C" w:rsidP="00C6622C">
      <w:r w:rsidRPr="006D7B14">
        <w:t>-Существующие  формы</w:t>
      </w:r>
      <w:r w:rsidRPr="006D7B14">
        <w:rPr>
          <w:color w:val="000000"/>
          <w:spacing w:val="-10"/>
          <w:w w:val="101"/>
        </w:rPr>
        <w:t xml:space="preserve"> составления </w:t>
      </w:r>
      <w:r w:rsidRPr="006D7B14">
        <w:t xml:space="preserve"> санэпидзаключения. </w:t>
      </w:r>
    </w:p>
    <w:p w:rsidR="00C6622C" w:rsidRPr="006D7B14" w:rsidRDefault="00C6622C" w:rsidP="00C6622C">
      <w:r w:rsidRPr="006D7B14">
        <w:t>-Развитие проблемы загрязнения водных объектов и подходы к их охране.</w:t>
      </w:r>
    </w:p>
    <w:p w:rsidR="00C6622C" w:rsidRPr="006D7B14" w:rsidRDefault="00C6622C" w:rsidP="00C6622C">
      <w:r w:rsidRPr="006D7B14">
        <w:t>-Сущность расчетных методов определения границ ЗСО.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-Роль органов Госсанэпиднадзора в области контроля за состоянием  водоснабжения и обеспечением населения качественной питьевой водой.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       2..4.  Вопросы для самоконтроля: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1. Дать определение  - что такое  ЗСО ?  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2. </w:t>
      </w:r>
      <w:r w:rsidRPr="006D7B14">
        <w:t>В чем заключается сущность расчетных методов определения границ  ЗСО ?</w:t>
      </w:r>
    </w:p>
    <w:p w:rsidR="00C6622C" w:rsidRPr="006D7B14" w:rsidRDefault="00C6622C" w:rsidP="00C6622C">
      <w:pPr>
        <w:tabs>
          <w:tab w:val="left" w:pos="0"/>
        </w:tabs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lastRenderedPageBreak/>
        <w:t>3. Какие существуют  способы  водоподготовки ?</w:t>
      </w:r>
    </w:p>
    <w:p w:rsidR="00C6622C" w:rsidRPr="006D7B14" w:rsidRDefault="00C6622C" w:rsidP="00C6622C">
      <w:pPr>
        <w:tabs>
          <w:tab w:val="left" w:pos="0"/>
        </w:tabs>
      </w:pPr>
      <w:r w:rsidRPr="006D7B14">
        <w:rPr>
          <w:color w:val="000000"/>
          <w:spacing w:val="-10"/>
          <w:w w:val="101"/>
        </w:rPr>
        <w:t xml:space="preserve">4. </w:t>
      </w:r>
      <w:r w:rsidRPr="006D7B14">
        <w:t>Какие бывают классы источников ?</w:t>
      </w:r>
    </w:p>
    <w:p w:rsidR="00C6622C" w:rsidRPr="006D7B14" w:rsidRDefault="00C6622C" w:rsidP="00C6622C">
      <w:pPr>
        <w:tabs>
          <w:tab w:val="left" w:pos="0"/>
        </w:tabs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5. Качество воды источников водоснабжения  населенных мест  (для   определения способа водоподготовки).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6.Что такое гигиеническое нормирование химических веществ  в водной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среде?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7.Дать сравнительную санитарно-эпидемиологическую характеристику 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существующим  источникам  водоснабжения (по С.Н. Черкинскому).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8.</w:t>
      </w: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Организация  зон санитарной охраны источников.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C6622C" w:rsidRPr="006D7B14" w:rsidRDefault="00C6622C" w:rsidP="00C6622C">
      <w:pPr>
        <w:pStyle w:val="31"/>
        <w:widowControl/>
        <w:spacing w:after="0"/>
        <w:ind w:left="19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>2. 5. 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>1.Большаков, А.М. Общая гигиена [Электронный ресурс]: учебник / А.М. Большаков. - 3-е изд., перераб. и доп. - М.: ГЭОТАР-Медиа, 2016. - Режим доступа: http://www.studmedlib.ru/book/I</w:t>
      </w:r>
      <w:r w:rsidRPr="006D7B14">
        <w:tab/>
        <w:t>Эл.изд.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3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ind w:firstLine="426"/>
      </w:pPr>
      <w:r w:rsidRPr="006D7B14">
        <w:t>4. Мазаева, В.Т. Коммунальная гигиена. [Электронный ресурс]: учебник / под ред. В.Т. Мазаева. - М.: ГЭОТАР-Медиа, 2014. - Режим доступа: http://www.studmedlib.ru/book/Эл.изд.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2. 6. 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>1.Гигиена с основами экологии человека [Электронный ресурс]: учебник / под ред. Мельниченко П.И. - М.: ГЭОТАР-Медиа, 2013. - 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>8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7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2. 7.     Учебно-методическая литература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1. Шрага М.Х Гигиена питьевой воды / под ред. М.Х. Шрага, Ю.Р. Теддера. – Изд. 2-е, перераб. и  доп. - Архангельск: СГМУ, 2001.- 228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 2.  Шрага М.Х., Бобун И.И. и др. Гигиена питьевой воды / под ред. М.Х. Шрага, Ю.Р. Теддера. – Изд. 3-е, перераб. и  доп. - Архангельск: СГМУ, 2015.- 225 с.   </w:t>
      </w:r>
    </w:p>
    <w:p w:rsidR="00C6622C" w:rsidRPr="006D7B14" w:rsidRDefault="00C6622C" w:rsidP="00C6622C">
      <w:pPr>
        <w:autoSpaceDE w:val="0"/>
        <w:autoSpaceDN w:val="0"/>
        <w:adjustRightInd w:val="0"/>
        <w:rPr>
          <w:b/>
          <w:bCs/>
        </w:rPr>
      </w:pPr>
      <w:r w:rsidRPr="006D7B14">
        <w:t xml:space="preserve">        </w:t>
      </w:r>
      <w:r w:rsidRPr="006D7B14">
        <w:rPr>
          <w:b/>
          <w:bCs/>
        </w:rPr>
        <w:t xml:space="preserve">      </w:t>
      </w:r>
    </w:p>
    <w:p w:rsidR="00C6622C" w:rsidRPr="006D7B14" w:rsidRDefault="00C6622C" w:rsidP="00C6622C">
      <w:pPr>
        <w:autoSpaceDE w:val="0"/>
        <w:autoSpaceDN w:val="0"/>
        <w:adjustRightInd w:val="0"/>
        <w:rPr>
          <w:b/>
          <w:bCs/>
          <w:i/>
          <w:iCs/>
        </w:rPr>
      </w:pPr>
      <w:r w:rsidRPr="006D7B14">
        <w:rPr>
          <w:b/>
          <w:bCs/>
        </w:rPr>
        <w:t xml:space="preserve"> 2.8. Нормативные документы:</w:t>
      </w:r>
    </w:p>
    <w:p w:rsidR="00C6622C" w:rsidRPr="006D7B14" w:rsidRDefault="00C6622C" w:rsidP="00C6622C">
      <w:pPr>
        <w:pStyle w:val="31"/>
        <w:rPr>
          <w:rFonts w:ascii="Times New Roman" w:hAnsi="Times New Roman"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rPr>
          <w:rFonts w:ascii="Times New Roman" w:hAnsi="Times New Roman"/>
          <w:i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2.Об охране окружающей среды.- Закон РСФСР от 19.12.1991г. № 2061-1.</w:t>
      </w:r>
    </w:p>
    <w:p w:rsidR="00C6622C" w:rsidRPr="006D7B14" w:rsidRDefault="00C6622C" w:rsidP="00C6622C">
      <w:r w:rsidRPr="006D7B14">
        <w:t xml:space="preserve">      3.Питьевая вода. Гигиенические требования к качеству воды централизованных     систем     питьевого    водоснабжения.     Контроль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качества. - </w:t>
      </w: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2.1.4.1074-01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Санитарная охрана источников. Гигиенические требования к качеству воды нецентрализованного водоснабжения. - СанПиН 2.1.4.1175-02.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5.Гигиенические требования к охране поверхностных вод. - СанПиН  2.1.5.980-00.</w:t>
      </w:r>
      <w:r w:rsidRPr="006D7B14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C6622C" w:rsidRPr="006D7B14" w:rsidRDefault="00C6622C" w:rsidP="00C6622C">
      <w:r w:rsidRPr="006D7B14">
        <w:lastRenderedPageBreak/>
        <w:t xml:space="preserve">      6.Зоны санитарной охраны источников водоснабжения и водопроводов питьевого назначения.  -  СанПиН 2.1.4.1110-02.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7.Источники централизованного хоз-питьевого водоснабжения. Гигиенические и технические требования и правила выбора. – ГОСТ 2761-84.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2. 9. Учебно-наглядные пособия.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</w:t>
      </w:r>
      <w:r w:rsidRPr="006D7B14">
        <w:t>1)Физико-химические свойства воды. Гигиенические требования к качеству питьевой воды при централизованном водоснабжении.</w:t>
      </w:r>
    </w:p>
    <w:p w:rsidR="00C6622C" w:rsidRPr="006D7B14" w:rsidRDefault="00C6622C" w:rsidP="00C6622C">
      <w:r w:rsidRPr="006D7B14">
        <w:t xml:space="preserve">    2)Выбор источников  централизованного  и децентрализованного  водоснабжения.</w:t>
      </w:r>
    </w:p>
    <w:p w:rsidR="00C6622C" w:rsidRPr="006D7B14" w:rsidRDefault="00C6622C" w:rsidP="00C6622C">
      <w:r w:rsidRPr="006D7B14">
        <w:t xml:space="preserve">    3) Методы очистки и обеззараживания воды.</w:t>
      </w:r>
    </w:p>
    <w:p w:rsidR="00C6622C" w:rsidRPr="006D7B14" w:rsidRDefault="00C6622C" w:rsidP="00C6622C">
      <w:pPr>
        <w:ind w:right="12"/>
      </w:pPr>
      <w:r w:rsidRPr="006D7B14">
        <w:t xml:space="preserve">    4) Слайды по теме.</w:t>
      </w:r>
    </w:p>
    <w:p w:rsidR="00C6622C" w:rsidRPr="006D7B14" w:rsidRDefault="00C6622C" w:rsidP="00C6622C">
      <w:pPr>
        <w:ind w:right="1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2.. 10.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52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</w:rPr>
              <w:t>Гигиена водоснабжения</w:t>
            </w:r>
            <w:r w:rsidRPr="006D7B14">
              <w:t xml:space="preserve"> Г</w:t>
            </w:r>
            <w:r w:rsidRPr="006D7B14">
              <w:rPr>
                <w:color w:val="000000"/>
                <w:spacing w:val="-10"/>
                <w:w w:val="101"/>
              </w:rPr>
              <w:t>игиеническая оценка выбора источника  хозяйственно - питьевого водоснабжения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1. </w:t>
            </w:r>
            <w:r w:rsidRPr="006D7B14">
              <w:rPr>
                <w:b/>
                <w:color w:val="000000"/>
                <w:spacing w:val="-10"/>
                <w:w w:val="101"/>
              </w:rPr>
              <w:t>Работа с нормативными документами и законодательной базой: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outlineLvl w:val="0"/>
              <w:rPr>
                <w:color w:val="000000"/>
                <w:lang w:eastAsia="ar-SA"/>
              </w:rPr>
            </w:pPr>
            <w:r w:rsidRPr="006D7B14">
              <w:rPr>
                <w:color w:val="000000"/>
                <w:lang w:eastAsia="ar-SA"/>
              </w:rPr>
              <w:t xml:space="preserve">         -  ГОСТ 2761-84 «Источники централизованного хоз-питьевого водоснабжения. Гигиенические и технические требования и правила выбора».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           -  СанПиН 2.1.4.2496-09 «Питьевая вода. Гигиенические требования к качеству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rPr>
                <w:b/>
              </w:rPr>
            </w:pPr>
            <w:r w:rsidRPr="006D7B14">
              <w:rPr>
                <w:b/>
              </w:rPr>
              <w:t>2. Решение ситуационных задач: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rPr>
                <w:i/>
              </w:rPr>
            </w:pPr>
            <w:r w:rsidRPr="006D7B14">
              <w:rPr>
                <w:b/>
                <w:bCs/>
              </w:rPr>
              <w:t>Задача 1</w:t>
            </w:r>
            <w:r w:rsidRPr="006D7B14">
              <w:rPr>
                <w:b/>
                <w:bCs/>
                <w:i/>
              </w:rPr>
              <w:t>.</w:t>
            </w:r>
            <w:r w:rsidRPr="006D7B14">
              <w:rPr>
                <w:i/>
              </w:rPr>
              <w:t xml:space="preserve"> По результатам санитарного анализа проб воды из централизованного водоисточника в ФАП выявлено: запах - 3 балла; привкус - 2 балла, без особенностей; цветность - 22 град.; мутность - 1,5 мг/л; жесткость общая - 7 ммоль/л; окисляемость перманганатная - 8,0 мг/л; сульфаты - 100,0 мг/л; хлориды - 140 мг/л; железо - 0,5 мг/л; фтор - 0,35 мг/л; нитраты - 60,0 мг/л; общее микробное число - 60; цисты лямблий - 3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D7B14">
                <w:rPr>
                  <w:i/>
                </w:rPr>
                <w:t>50 л</w:t>
              </w:r>
            </w:smartTag>
            <w:r w:rsidRPr="006D7B14">
              <w:rPr>
                <w:i/>
              </w:rPr>
              <w:t>.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9"/>
              <w:rPr>
                <w:i/>
              </w:rPr>
            </w:pPr>
            <w:r w:rsidRPr="006D7B14">
              <w:rPr>
                <w:i/>
              </w:rPr>
              <w:t xml:space="preserve">Дать заключение о соответствии воды данного водоисточника целям питьевого водоснабжения. 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19" w:right="62"/>
              <w:rPr>
                <w:i/>
              </w:rPr>
            </w:pPr>
            <w:r w:rsidRPr="006D7B14">
              <w:rPr>
                <w:b/>
                <w:bCs/>
              </w:rPr>
              <w:t>Задача 2.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При проведении эпидемиологических исследований в населенном пункте М., расположенном в </w:t>
            </w:r>
            <w:r w:rsidRPr="006D7B14">
              <w:rPr>
                <w:i/>
                <w:lang w:val="en-US"/>
              </w:rPr>
              <w:t>III</w:t>
            </w:r>
            <w:r w:rsidRPr="006D7B14">
              <w:rPr>
                <w:i/>
              </w:rPr>
              <w:t xml:space="preserve"> климатическом районе, выявлено, что 90% всего населения страдает кариесом. </w:t>
            </w:r>
            <w:r w:rsidRPr="006D7B14">
              <w:rPr>
                <w:i/>
              </w:rPr>
              <w:lastRenderedPageBreak/>
              <w:t>Водоснабжение данного пункта централизованное, забор воды осуществляется из реки. При проведении анализа воды обнаружилось содержание фтора не более 0,35 мг/л. Назвать причины высокого распространения кариеса, принципы нормирования фтора в питьевой воде.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b/>
                <w:color w:val="000000"/>
                <w:spacing w:val="-10"/>
                <w:w w:val="101"/>
              </w:rPr>
              <w:t>3. Проработка учебной и научной литературы, поиск и обзор научных публикаций и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r w:rsidRPr="006D7B14">
              <w:t>-«Вода как фактор здоровья»,</w:t>
            </w:r>
          </w:p>
          <w:p w:rsidR="00C6622C" w:rsidRPr="006D7B14" w:rsidRDefault="00C6622C" w:rsidP="00E653FB">
            <w:r w:rsidRPr="006D7B14">
              <w:t>-«Современные проблемы охраны водоемов»,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t>-«О</w:t>
            </w:r>
            <w:r w:rsidRPr="006D7B14">
              <w:rPr>
                <w:color w:val="000000"/>
                <w:spacing w:val="-10"/>
                <w:w w:val="101"/>
              </w:rPr>
              <w:t>ценка выбора источника  хозяйственно- питьевого водоснабжения</w:t>
            </w:r>
            <w:r w:rsidRPr="006D7B14">
              <w:t>»</w:t>
            </w:r>
          </w:p>
        </w:tc>
      </w:tr>
    </w:tbl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widowControl w:val="0"/>
        <w:shd w:val="clear" w:color="auto" w:fill="FFFFFF"/>
        <w:tabs>
          <w:tab w:val="left" w:leader="dot" w:pos="7721"/>
        </w:tabs>
        <w:snapToGrid w:val="0"/>
        <w:jc w:val="both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    </w:t>
      </w:r>
      <w:r w:rsidRPr="006D7B14">
        <w:rPr>
          <w:b/>
          <w:bCs/>
          <w:color w:val="000000"/>
          <w:spacing w:val="-10"/>
          <w:w w:val="101"/>
          <w:u w:val="single"/>
        </w:rPr>
        <w:t>3.Тема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  <w:color w:val="000000"/>
        </w:rPr>
        <w:t>Гигиена водоснабжения.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Гигиеническая оценка методов обработки воды и очистных сооружений из подземных и поверхностных источников.</w:t>
      </w:r>
    </w:p>
    <w:p w:rsidR="00C6622C" w:rsidRPr="006D7B14" w:rsidRDefault="00C6622C" w:rsidP="00C6622C">
      <w:pPr>
        <w:widowControl w:val="0"/>
        <w:shd w:val="clear" w:color="auto" w:fill="FFFFFF"/>
        <w:tabs>
          <w:tab w:val="left" w:leader="dot" w:pos="7721"/>
        </w:tabs>
        <w:snapToGrid w:val="0"/>
        <w:jc w:val="both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 xml:space="preserve">     3.1. </w:t>
      </w: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b/>
          <w:bCs/>
          <w:color w:val="000000"/>
          <w:spacing w:val="-10"/>
          <w:w w:val="101"/>
          <w:u w:val="single"/>
        </w:rPr>
        <w:t>: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 xml:space="preserve">изучить </w:t>
      </w:r>
      <w:r w:rsidRPr="006D7B14">
        <w:rPr>
          <w:iCs/>
        </w:rPr>
        <w:t xml:space="preserve">схемы устройства водопроводов, основные специальные методы очистки и обеззараживания питьевой воды на головных водонапорных сооружениях; </w:t>
      </w:r>
      <w:r w:rsidRPr="006D7B14">
        <w:t>научиться</w:t>
      </w:r>
      <w:r w:rsidRPr="006D7B14">
        <w:rPr>
          <w:iCs/>
        </w:rPr>
        <w:t xml:space="preserve"> проводить оценку эффективности процесса очистки и обеззараживания  воды путем решения ситуационных задач.</w:t>
      </w:r>
    </w:p>
    <w:p w:rsidR="00C6622C" w:rsidRPr="006D7B14" w:rsidRDefault="00C6622C" w:rsidP="00C6622C">
      <w:pPr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 xml:space="preserve">    Задача занятия</w:t>
      </w:r>
      <w:r w:rsidRPr="006D7B14">
        <w:rPr>
          <w:b/>
          <w:bCs/>
          <w:color w:val="000000"/>
          <w:spacing w:val="-10"/>
          <w:w w:val="101"/>
          <w:u w:val="single"/>
        </w:rPr>
        <w:t>:</w:t>
      </w:r>
      <w:r w:rsidRPr="006D7B14">
        <w:rPr>
          <w:b/>
          <w:bCs/>
          <w:color w:val="000000"/>
          <w:spacing w:val="-10"/>
          <w:w w:val="101"/>
        </w:rPr>
        <w:t xml:space="preserve">  </w:t>
      </w:r>
      <w:r w:rsidRPr="006D7B14">
        <w:rPr>
          <w:color w:val="000000"/>
          <w:spacing w:val="-10"/>
          <w:w w:val="101"/>
        </w:rPr>
        <w:t>научиться  использовать</w:t>
      </w:r>
      <w:r w:rsidRPr="006D7B14">
        <w:rPr>
          <w:iCs/>
          <w:color w:val="000000"/>
          <w:spacing w:val="-10"/>
          <w:w w:val="101"/>
        </w:rPr>
        <w:t xml:space="preserve"> - нормативные документы в практике хоз-питьевого водоснабжения для оценки качества питьевой воды;  различные методы очистки для улучшения качества природной питьевой воды;  методики определения оптимальной дозы коагулянта и хлора путем самостоятельного проведения пробной коагуляции и хлорирования воды</w:t>
      </w:r>
      <w:r w:rsidRPr="006D7B14">
        <w:rPr>
          <w:color w:val="000000"/>
          <w:spacing w:val="-10"/>
          <w:w w:val="101"/>
        </w:rPr>
        <w:t>; уметь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разрабатывать</w:t>
      </w:r>
      <w:r w:rsidRPr="006D7B14">
        <w:rPr>
          <w:iCs/>
          <w:color w:val="000000"/>
          <w:spacing w:val="-10"/>
          <w:w w:val="101"/>
        </w:rPr>
        <w:t xml:space="preserve"> мероприятия по обеспечению населения доброкачественной питьевой водой.</w:t>
      </w:r>
    </w:p>
    <w:p w:rsidR="00C6622C" w:rsidRPr="006D7B14" w:rsidRDefault="00C6622C" w:rsidP="00C6622C">
      <w:pPr>
        <w:jc w:val="both"/>
        <w:rPr>
          <w:iCs/>
          <w:color w:val="000000"/>
          <w:spacing w:val="-10"/>
          <w:w w:val="101"/>
        </w:rPr>
      </w:pPr>
    </w:p>
    <w:p w:rsidR="00C6622C" w:rsidRPr="00C6622C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  <w:lang w:val="ru-RU"/>
        </w:rPr>
      </w:pPr>
      <w:r w:rsidRPr="00C6622C">
        <w:rPr>
          <w:b/>
          <w:bCs/>
          <w:color w:val="000000"/>
          <w:spacing w:val="-10"/>
          <w:w w:val="101"/>
          <w:sz w:val="24"/>
          <w:lang w:val="ru-RU"/>
        </w:rPr>
        <w:t xml:space="preserve">       3.2. Основные понятия, которые должны быть усвоены в процессе изучения темы: </w:t>
      </w:r>
    </w:p>
    <w:p w:rsidR="00C6622C" w:rsidRPr="00C6622C" w:rsidRDefault="00C6622C" w:rsidP="00C6622C">
      <w:pPr>
        <w:pStyle w:val="21"/>
        <w:rPr>
          <w:iCs/>
          <w:color w:val="000000"/>
          <w:spacing w:val="-10"/>
          <w:w w:val="101"/>
          <w:sz w:val="24"/>
          <w:lang w:val="ru-RU"/>
        </w:rPr>
      </w:pPr>
      <w:r w:rsidRPr="00C6622C">
        <w:rPr>
          <w:b/>
          <w:bCs/>
          <w:color w:val="000000"/>
          <w:spacing w:val="-10"/>
          <w:w w:val="101"/>
          <w:sz w:val="24"/>
          <w:lang w:val="ru-RU"/>
        </w:rPr>
        <w:t xml:space="preserve"> - </w:t>
      </w:r>
      <w:r w:rsidRPr="00C6622C">
        <w:rPr>
          <w:iCs/>
          <w:color w:val="000000"/>
          <w:spacing w:val="-10"/>
          <w:w w:val="101"/>
          <w:sz w:val="24"/>
          <w:lang w:val="ru-RU"/>
        </w:rPr>
        <w:t xml:space="preserve">нормативные документы в практике хоз-питьевого водоснабжения для оценки качества питьевой воды;  состав головных водопроводных сооружений системы водоснабжения  при заборе воды из поверхностных и подземных источников водоснабжения населенных мест; типы конструкций отстойников; коагуляция воды: химизм реакции, гигиеническое значение, сооружения для коагуляции, оценка наиболее распространенных  реагентов; сооружения для флокуляции, реактивы, используемые для  флокуляции;  фильтрация воды:  основные типы фильтров, требования к качеству фильтровальной нагрузки в эксплуатации; основные методы обеззараживания воды; факторы, влияющие на эффективность обеззараживания, показатели эффективности хлорирования воды; фторирование и дефторирование  воды; специальные методы улучшения качества воды и основные методы, которыми они осуществляются.  </w:t>
      </w:r>
    </w:p>
    <w:p w:rsidR="00C6622C" w:rsidRPr="006D7B14" w:rsidRDefault="00C6622C" w:rsidP="00C6622C">
      <w:pPr>
        <w:numPr>
          <w:ilvl w:val="1"/>
          <w:numId w:val="19"/>
        </w:numPr>
        <w:shd w:val="clear" w:color="auto" w:fill="FFFFFF"/>
        <w:tabs>
          <w:tab w:val="left" w:pos="1500"/>
          <w:tab w:val="left" w:leader="dot" w:pos="7721"/>
        </w:tabs>
        <w:suppressAutoHyphens/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-Перечислить основной состав головных водопроводных сооружений системы водоснабжения  при заборе воды из поверхностных и подземных источников.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 Какие бывают типы конструкций отстойников? 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-Назвать основные задачи, методы и средства, используемые для улучшения качества воды.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-Коагуляция воды: химизм реакции, гигиеническое значение, сооружения для коагуляции, оценка наиболее распространенных  реагентов.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-Какие существуют сооружения для флокуляции, реактивы, используемые для  флокуляции?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-Что такое фильтрация воды:  основные типы фильтров, требования к качеству </w:t>
      </w:r>
      <w:r w:rsidRPr="00C6622C">
        <w:rPr>
          <w:color w:val="000000"/>
          <w:spacing w:val="-10"/>
          <w:w w:val="101"/>
          <w:sz w:val="24"/>
          <w:lang w:val="ru-RU"/>
        </w:rPr>
        <w:lastRenderedPageBreak/>
        <w:t>фильтровальной нагрузки в эксплуатации?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-Назвать основные методы обеззараживания воды: основные вещества, используемые для хлорирования, оптимальная доза хлора.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-Перечислить факторы, влияющие на эффективность обеззараживания, показатели эффективности хлорирования воды.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-Объяснить сущность процесса обеззараживания воды хлором.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-Что такое   фторирование  и  дефторирование</w:t>
      </w:r>
      <w:r w:rsidRPr="00C6622C">
        <w:rPr>
          <w:i/>
          <w:iCs/>
          <w:color w:val="000000"/>
          <w:spacing w:val="-10"/>
          <w:w w:val="101"/>
          <w:sz w:val="24"/>
          <w:lang w:val="ru-RU"/>
        </w:rPr>
        <w:t xml:space="preserve">   </w:t>
      </w:r>
      <w:r w:rsidRPr="00C6622C">
        <w:rPr>
          <w:color w:val="000000"/>
          <w:spacing w:val="-10"/>
          <w:w w:val="101"/>
          <w:sz w:val="24"/>
          <w:lang w:val="ru-RU"/>
        </w:rPr>
        <w:t>воды?</w:t>
      </w:r>
    </w:p>
    <w:p w:rsidR="00C6622C" w:rsidRPr="00C6622C" w:rsidRDefault="00C6622C" w:rsidP="00C6622C">
      <w:pPr>
        <w:pStyle w:val="21"/>
        <w:rPr>
          <w:w w:val="101"/>
          <w:sz w:val="24"/>
          <w:lang w:val="ru-RU"/>
        </w:rPr>
      </w:pPr>
      <w:r w:rsidRPr="00C6622C">
        <w:rPr>
          <w:w w:val="101"/>
          <w:sz w:val="24"/>
          <w:lang w:val="ru-RU"/>
        </w:rPr>
        <w:t xml:space="preserve">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3.4.  Вопросы для самоконтроля: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1. Какие бывают типы конструкций отстойников? 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2.Какие основные  методы и средства, используемые для улучшения качества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   воды?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3.Какие основные вещества используются для хлорирования?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4.Какие  факторы  влияют  на эффективность обеззараживания?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5.Какой химизм реакции при коагуляции воды?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6.Какие  наиболее распространенные  реагенты 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7.Какие существуют сооружения  и  реактивы для  флокуляции?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8.Какие основные типы фильтров?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9.Какие требования к качеству фильтровальной нагрузки в эксплуатации?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10.Основные вещества, используемые для хлорирования.</w:t>
      </w:r>
    </w:p>
    <w:p w:rsidR="00C6622C" w:rsidRPr="00C6622C" w:rsidRDefault="00C6622C" w:rsidP="00C6622C">
      <w:pPr>
        <w:pStyle w:val="21"/>
        <w:rPr>
          <w:w w:val="101"/>
          <w:sz w:val="24"/>
          <w:lang w:val="ru-RU"/>
        </w:rPr>
      </w:pPr>
      <w:r w:rsidRPr="00C6622C">
        <w:rPr>
          <w:w w:val="101"/>
          <w:sz w:val="24"/>
          <w:lang w:val="ru-RU"/>
        </w:rPr>
        <w:t xml:space="preserve">      11.Сущность  метода  фторирования и  дефторирования</w:t>
      </w:r>
      <w:r w:rsidRPr="00C6622C">
        <w:rPr>
          <w:i/>
          <w:iCs/>
          <w:w w:val="101"/>
          <w:sz w:val="24"/>
          <w:lang w:val="ru-RU"/>
        </w:rPr>
        <w:t xml:space="preserve">  </w:t>
      </w:r>
      <w:r w:rsidRPr="00C6622C">
        <w:rPr>
          <w:w w:val="101"/>
          <w:sz w:val="24"/>
          <w:lang w:val="ru-RU"/>
        </w:rPr>
        <w:t xml:space="preserve">воды.      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      3.5.Основная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>1.Большаков, А.М. Общая гигиена [Электронный ресурс]: учебник / А.М. Большаков. - 3-е изд., перераб. и доп. - М.: ГЭОТАР-Медиа, 2016. - Режим доступа: http://www.studmedlib.ru/book/I</w:t>
      </w:r>
      <w:r w:rsidRPr="006D7B14">
        <w:tab/>
        <w:t>Эл.изд.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5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3.6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/под ред. В.Т. Мазаева. - Москва: ГЭОТАР- Медиа,  2014. - 703 с.</w:t>
      </w:r>
      <w:r w:rsidRPr="006D7B14">
        <w:tab/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 и др.. - М.: ГЭОТАР- Медиа,  2014. - Режим доступа: </w:t>
      </w:r>
      <w:hyperlink r:id="rId2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/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3.7. Учебно-методическая литература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1.Шрага М.Х Гигиена питьевой воды / под ред. М.Х. Шрага, Ю.Р. Теддера. – Изд. 2-е, перераб. и  доп. - Архангельск: СГМУ, 2001.- 228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2. Шрага М.Х., Бобун И.И.  Гигиена питьевой воды / под ред. М.Х. Шрага, Ю.Р. Теддера. – Изд. 3-е, перераб. и  доп. - Архангельск: СГМУ, 2015.- 225 с.   </w:t>
      </w:r>
    </w:p>
    <w:p w:rsidR="00C6622C" w:rsidRPr="006D7B14" w:rsidRDefault="00C6622C" w:rsidP="00C6622C">
      <w:pPr>
        <w:tabs>
          <w:tab w:val="left" w:pos="1188"/>
        </w:tabs>
        <w:autoSpaceDE w:val="0"/>
        <w:autoSpaceDN w:val="0"/>
        <w:adjustRightInd w:val="0"/>
        <w:rPr>
          <w:b/>
          <w:bCs/>
          <w:i/>
          <w:iCs/>
        </w:rPr>
      </w:pPr>
      <w:r w:rsidRPr="006D7B14">
        <w:lastRenderedPageBreak/>
        <w:t xml:space="preserve">  </w:t>
      </w:r>
      <w:r w:rsidRPr="006D7B14">
        <w:tab/>
        <w:t xml:space="preserve">      </w:t>
      </w:r>
      <w:r w:rsidRPr="006D7B14">
        <w:rPr>
          <w:b/>
          <w:bCs/>
        </w:rPr>
        <w:t xml:space="preserve">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          3.8. Нормативные документы:</w:t>
      </w:r>
    </w:p>
    <w:p w:rsidR="00C6622C" w:rsidRPr="006D7B14" w:rsidRDefault="00C6622C" w:rsidP="00C6622C">
      <w:pPr>
        <w:pStyle w:val="31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rPr>
          <w:rFonts w:ascii="Times New Roman" w:hAnsi="Times New Roman"/>
          <w:i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2.Об охране окружающей среды.- Закон РСФСР от 19.12.1991г. № 2061-1.</w:t>
      </w:r>
    </w:p>
    <w:p w:rsidR="00C6622C" w:rsidRPr="006D7B14" w:rsidRDefault="00C6622C" w:rsidP="00C6622C">
      <w:r w:rsidRPr="006D7B14">
        <w:t xml:space="preserve">      3.Питьевая вода. Гигиенические требования к качеству воды централизованных     систем     питьевого    водоснабжения.     Контроль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качества. - </w:t>
      </w: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2.1.4.1074-01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Санитарная охрана источников. Гигиенические требования к качеству воды нецентрализованного водоснабжения. - СанПиН 2.1.4.1175-02.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5.Гигиенические требования к охране поверхностных вод. - СанПиН  2.1.5.980-00.</w:t>
      </w:r>
      <w:r w:rsidRPr="006D7B14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C6622C" w:rsidRPr="006D7B14" w:rsidRDefault="00C6622C" w:rsidP="00C6622C">
      <w:r w:rsidRPr="006D7B14">
        <w:t xml:space="preserve">      6.Зоны санитарной охраны источников водоснабжения и водопроводов питьевого назначения.  -  СанПиН 2.1.4.1110-02.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outlineLvl w:val="0"/>
        <w:rPr>
          <w:color w:val="000000"/>
          <w:lang w:eastAsia="ar-SA"/>
        </w:rPr>
      </w:pPr>
      <w:r w:rsidRPr="006D7B14">
        <w:rPr>
          <w:b/>
          <w:bCs/>
          <w:color w:val="000000"/>
          <w:lang w:eastAsia="ar-SA"/>
        </w:rPr>
        <w:t xml:space="preserve"> </w:t>
      </w:r>
      <w:r w:rsidRPr="006D7B14">
        <w:rPr>
          <w:color w:val="000000"/>
          <w:lang w:eastAsia="ar-SA"/>
        </w:rPr>
        <w:t xml:space="preserve">     7.Источники централизованного хоз-питьевого водоснабжения. Гигиенические и технические требования и правила выбора. – ГОСТ 2761-84.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lang w:eastAsia="ar-SA"/>
        </w:rPr>
      </w:pPr>
      <w:r w:rsidRPr="006D7B14">
        <w:rPr>
          <w:color w:val="000000"/>
          <w:lang w:eastAsia="ar-SA"/>
        </w:rPr>
        <w:t xml:space="preserve">     8.Санитарный надзор за применением ультрафиолетового излучения в технологии подготовки питьевой воды. МУ 2.1.4. 719 – 88.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9.Обоснование гигиенических нормативов химических веществ в воде водных объектов  хоз-питьевого и культурно-бытового  водопользования. МУ 2.1.5. 720-98.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10.Гигиеническая оценка материалов, реагентов оборудования, технологий, используемых в системах водоснабжения. МУ 2.1.4. 783 – 99.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                 3.9. Учебно-наглядные пособия.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</w:t>
      </w:r>
      <w:r w:rsidRPr="006D7B14">
        <w:t>1)Физико-химические свойства воды. Гигиенические требования к качеству питьевой воды при централизованном водоснабжении.</w:t>
      </w:r>
    </w:p>
    <w:p w:rsidR="00C6622C" w:rsidRPr="006D7B14" w:rsidRDefault="00C6622C" w:rsidP="00C6622C">
      <w:pPr>
        <w:ind w:firstLine="522"/>
      </w:pPr>
      <w:r w:rsidRPr="006D7B14">
        <w:t xml:space="preserve">     2)Выбор источников  централизованного  и децентрализованного  водоснабжения.</w:t>
      </w:r>
    </w:p>
    <w:p w:rsidR="00C6622C" w:rsidRPr="006D7B14" w:rsidRDefault="00C6622C" w:rsidP="00C6622C">
      <w:pPr>
        <w:ind w:firstLine="522"/>
      </w:pPr>
      <w:r w:rsidRPr="006D7B14">
        <w:t xml:space="preserve">     3) Методы очистки и обеззараживания воды.</w:t>
      </w:r>
    </w:p>
    <w:p w:rsidR="00C6622C" w:rsidRPr="006D7B14" w:rsidRDefault="00C6622C" w:rsidP="00C6622C">
      <w:pPr>
        <w:ind w:right="1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3. 10.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right="12"/>
              <w:outlineLvl w:val="0"/>
              <w:rPr>
                <w:i/>
                <w:i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>Гигиена водоснабжения</w:t>
            </w:r>
            <w:r w:rsidRPr="006D7B14">
              <w:rPr>
                <w:i/>
                <w:iCs/>
                <w:color w:val="000000"/>
                <w:spacing w:val="-10"/>
                <w:w w:val="101"/>
              </w:rPr>
              <w:t>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Оценка методов обработки воды  </w:t>
            </w:r>
            <w:r w:rsidRPr="006D7B14">
              <w:t xml:space="preserve">    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color w:val="000000"/>
                <w:spacing w:val="-10"/>
                <w:w w:val="101"/>
              </w:rPr>
              <w:t>1. Работа с нормативными документами и законодательной базой</w:t>
            </w:r>
            <w:r w:rsidRPr="006D7B14">
              <w:rPr>
                <w:color w:val="000000"/>
                <w:spacing w:val="-10"/>
                <w:w w:val="101"/>
              </w:rPr>
              <w:t>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- СанПиН 2.1.4.1074-01 «Питьевая вода»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- СанПиН 2.1.4.2496-09 «Питьевая вода. Гигиенические требования к качеству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</w:pPr>
            <w:r w:rsidRPr="006D7B14">
              <w:rPr>
                <w:b/>
              </w:rPr>
              <w:t>2. Решение ситуационных задач</w:t>
            </w:r>
            <w:r w:rsidRPr="006D7B14">
              <w:t>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1.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По результатам санитарного анализа проб воды из централизованного водоисточника в ФАП выявлено: запах - 3 </w:t>
            </w:r>
            <w:r w:rsidRPr="006D7B14">
              <w:rPr>
                <w:i/>
              </w:rPr>
              <w:lastRenderedPageBreak/>
              <w:t xml:space="preserve">балла; привкус - 2 балла, без особенностей; цветность - 22 град.; мутность - 1,5 мг/л; жесткость общая - 7 ммоль/л; окисляемость перманганатная - 8,0 мг/л; сульфаты - 100,0 мг/л; хлориды - 140 мг/л; железо - 0,5 мг/л; фтор - 0,35 мг/л; нитраты - 60,0 мг/л; общее микробное число - 60; цисты лямблий - 3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D7B14">
                <w:rPr>
                  <w:i/>
                </w:rPr>
                <w:t>50 л</w:t>
              </w:r>
            </w:smartTag>
            <w:r w:rsidRPr="006D7B14">
              <w:rPr>
                <w:i/>
              </w:rPr>
              <w:t>.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9"/>
              <w:jc w:val="both"/>
              <w:rPr>
                <w:i/>
              </w:rPr>
            </w:pPr>
            <w:r w:rsidRPr="006D7B14">
              <w:rPr>
                <w:i/>
              </w:rPr>
              <w:t xml:space="preserve">Дать заключение о соответствии воды данного водоисточника целям питьевого водоснабжения. 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19" w:right="6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2.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При проведении эпидемиологических исследований в населенном пункте М., расположенном в </w:t>
            </w:r>
            <w:r w:rsidRPr="006D7B14">
              <w:rPr>
                <w:i/>
                <w:lang w:val="en-US"/>
              </w:rPr>
              <w:t>III</w:t>
            </w:r>
            <w:r w:rsidRPr="006D7B14">
              <w:rPr>
                <w:i/>
              </w:rPr>
              <w:t xml:space="preserve"> климатическом районе, выявлено, что 90% всего населения страдает кариесом. Водоснабжение данного пункта централизованное, забор воды осуществляется из реки. При проведении анализа воды обнаружилось содержание фтора не более 0,35 мг/л. Назвать причины высокого распространения кариеса, принципы нормирования фтора в питьевой воде.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3. </w:t>
            </w:r>
            <w:r w:rsidRPr="006D7B14">
              <w:rPr>
                <w:rFonts w:eastAsia="MS Mincho"/>
                <w:b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r w:rsidRPr="006D7B14">
              <w:t>«Вода как фактор здоровья».</w:t>
            </w:r>
          </w:p>
          <w:p w:rsidR="00C6622C" w:rsidRPr="006D7B14" w:rsidRDefault="00C6622C" w:rsidP="00E653FB">
            <w:r w:rsidRPr="006D7B14">
              <w:t xml:space="preserve"> «Современные проблемы охраны водоемов»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t>«Биогеохимические провинции в Архангельской области»</w:t>
            </w:r>
          </w:p>
        </w:tc>
      </w:tr>
    </w:tbl>
    <w:p w:rsidR="00C6622C" w:rsidRPr="006D7B14" w:rsidRDefault="00C6622C" w:rsidP="00C6622C">
      <w:pPr>
        <w:spacing w:line="360" w:lineRule="auto"/>
      </w:pPr>
    </w:p>
    <w:p w:rsidR="00C6622C" w:rsidRPr="006D7B14" w:rsidRDefault="00C6622C" w:rsidP="00C6622C">
      <w:pPr>
        <w:ind w:right="12"/>
      </w:pPr>
    </w:p>
    <w:p w:rsidR="00C6622C" w:rsidRPr="006D7B14" w:rsidRDefault="00C6622C" w:rsidP="00C6622C">
      <w:pPr>
        <w:widowControl w:val="0"/>
        <w:shd w:val="clear" w:color="auto" w:fill="FFFFFF"/>
        <w:tabs>
          <w:tab w:val="left" w:leader="dot" w:pos="7721"/>
        </w:tabs>
        <w:snapToGrid w:val="0"/>
        <w:ind w:left="391"/>
        <w:jc w:val="both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  4.</w:t>
      </w:r>
      <w:r w:rsidRPr="006D7B14">
        <w:rPr>
          <w:b/>
          <w:bCs/>
          <w:color w:val="000000"/>
          <w:spacing w:val="-10"/>
          <w:w w:val="101"/>
          <w:u w:val="single"/>
        </w:rPr>
        <w:t>Тема занятия</w:t>
      </w:r>
      <w:r w:rsidRPr="006D7B14">
        <w:rPr>
          <w:i/>
          <w:iCs/>
          <w:color w:val="000000"/>
          <w:spacing w:val="-10"/>
          <w:w w:val="101"/>
        </w:rPr>
        <w:t>:</w:t>
      </w:r>
      <w:r w:rsidRPr="006D7B14">
        <w:rPr>
          <w:b/>
          <w:bCs/>
          <w:i/>
          <w:iCs/>
          <w:color w:val="000000"/>
        </w:rPr>
        <w:t xml:space="preserve"> Гигиена водоснабжения.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b/>
          <w:bCs/>
          <w:i/>
          <w:iCs/>
          <w:color w:val="000000"/>
          <w:spacing w:val="-10"/>
          <w:w w:val="101"/>
        </w:rPr>
        <w:t>Организация санитарно-лабораторного контроля  качества питьевой воды</w:t>
      </w:r>
      <w:r w:rsidRPr="006D7B14">
        <w:rPr>
          <w:b/>
          <w:bCs/>
          <w:color w:val="000000"/>
          <w:spacing w:val="-10"/>
          <w:w w:val="101"/>
        </w:rPr>
        <w:t>.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Оценка качества питьевой воды по данным лабораторного контроля.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 </w:t>
      </w:r>
      <w:r w:rsidRPr="006D7B14">
        <w:rPr>
          <w:b/>
          <w:bCs/>
          <w:color w:val="000000"/>
          <w:spacing w:val="-10"/>
          <w:w w:val="101"/>
          <w:u w:val="single"/>
        </w:rPr>
        <w:t>4.1.Цель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color w:val="000000"/>
          <w:spacing w:val="-10"/>
          <w:w w:val="101"/>
        </w:rPr>
        <w:t>научиться</w:t>
      </w:r>
      <w:r w:rsidRPr="006D7B14">
        <w:rPr>
          <w:iCs/>
        </w:rPr>
        <w:t xml:space="preserve"> </w:t>
      </w:r>
      <w:r w:rsidRPr="006D7B14">
        <w:rPr>
          <w:bCs/>
          <w:iCs/>
        </w:rPr>
        <w:t>проводить оценку</w:t>
      </w:r>
      <w:r w:rsidRPr="006D7B14">
        <w:rPr>
          <w:iCs/>
        </w:rPr>
        <w:t xml:space="preserve"> правильности организации санитарно-лабораторного контроля за качеством питьевой воды и </w:t>
      </w:r>
      <w:r w:rsidRPr="006D7B14">
        <w:rPr>
          <w:bCs/>
          <w:iCs/>
        </w:rPr>
        <w:t>составлять заключение</w:t>
      </w:r>
      <w:r w:rsidRPr="006D7B14">
        <w:rPr>
          <w:iCs/>
        </w:rPr>
        <w:t xml:space="preserve"> на основании протоколов лабораторных исследований, оценить эффективность методов очистки воды путем решения ситуационных задач.</w:t>
      </w:r>
    </w:p>
    <w:p w:rsidR="00C6622C" w:rsidRPr="006D7B14" w:rsidRDefault="00C6622C" w:rsidP="00C6622C">
      <w:pPr>
        <w:jc w:val="both"/>
        <w:rPr>
          <w:iCs/>
          <w:lang w:eastAsia="ar-SA"/>
        </w:rPr>
      </w:pPr>
    </w:p>
    <w:p w:rsidR="00C6622C" w:rsidRPr="006D7B14" w:rsidRDefault="00C6622C" w:rsidP="00C6622C">
      <w:pPr>
        <w:jc w:val="both"/>
        <w:rPr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</w:t>
      </w:r>
      <w:r w:rsidRPr="006D7B14">
        <w:rPr>
          <w:b/>
          <w:bCs/>
          <w:color w:val="000000"/>
          <w:spacing w:val="-10"/>
          <w:w w:val="101"/>
          <w:u w:val="single"/>
        </w:rPr>
        <w:t>Задача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color w:val="000000"/>
          <w:spacing w:val="-10"/>
          <w:w w:val="101"/>
        </w:rPr>
        <w:t xml:space="preserve">научиться </w:t>
      </w:r>
      <w:r w:rsidRPr="006D7B14">
        <w:rPr>
          <w:iCs/>
          <w:color w:val="000000"/>
          <w:spacing w:val="-10"/>
          <w:w w:val="101"/>
        </w:rPr>
        <w:t>самостоятельно работать и  использовать нормативные документы в практике хоз-питьевого водоснабжения для оценки качества питьевой воды</w:t>
      </w:r>
      <w:r w:rsidRPr="006D7B14">
        <w:rPr>
          <w:b/>
          <w:bCs/>
          <w:iCs/>
          <w:color w:val="000000"/>
          <w:spacing w:val="-10"/>
          <w:w w:val="101"/>
        </w:rPr>
        <w:t xml:space="preserve">; </w:t>
      </w:r>
      <w:r w:rsidRPr="006D7B14">
        <w:rPr>
          <w:color w:val="000000"/>
          <w:spacing w:val="-10"/>
          <w:w w:val="101"/>
        </w:rPr>
        <w:t>уметь</w:t>
      </w:r>
      <w:r w:rsidRPr="006D7B14">
        <w:rPr>
          <w:iCs/>
          <w:color w:val="000000"/>
          <w:spacing w:val="-10"/>
          <w:w w:val="101"/>
        </w:rPr>
        <w:t xml:space="preserve"> составлять заключение о качестве воды на основании протоколов лабораторных исследований</w:t>
      </w:r>
      <w:r w:rsidRPr="006D7B14">
        <w:rPr>
          <w:b/>
          <w:bCs/>
          <w:iCs/>
          <w:color w:val="000000"/>
          <w:spacing w:val="-10"/>
          <w:w w:val="101"/>
        </w:rPr>
        <w:t xml:space="preserve">; </w:t>
      </w:r>
      <w:r w:rsidRPr="006D7B14">
        <w:rPr>
          <w:color w:val="000000"/>
          <w:spacing w:val="-10"/>
          <w:w w:val="101"/>
        </w:rPr>
        <w:t xml:space="preserve">разрабатывать </w:t>
      </w:r>
      <w:r w:rsidRPr="006D7B14">
        <w:rPr>
          <w:iCs/>
          <w:color w:val="000000"/>
          <w:spacing w:val="-10"/>
          <w:w w:val="101"/>
        </w:rPr>
        <w:t>мероприятия по обеспечению населения доброкачественной питьевой водой</w:t>
      </w:r>
      <w:r w:rsidRPr="006D7B14">
        <w:rPr>
          <w:i/>
          <w:iCs/>
          <w:color w:val="000000"/>
          <w:spacing w:val="-10"/>
          <w:w w:val="101"/>
        </w:rPr>
        <w:t>.</w:t>
      </w:r>
    </w:p>
    <w:p w:rsidR="00C6622C" w:rsidRPr="006D7B14" w:rsidRDefault="00C6622C" w:rsidP="00C6622C">
      <w:pPr>
        <w:jc w:val="both"/>
        <w:rPr>
          <w:b/>
          <w:bCs/>
          <w:i/>
          <w:iCs/>
          <w:color w:val="000000"/>
          <w:spacing w:val="-10"/>
          <w:w w:val="101"/>
        </w:rPr>
      </w:pPr>
    </w:p>
    <w:p w:rsidR="00C6622C" w:rsidRPr="00C6622C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  <w:lang w:val="ru-RU"/>
        </w:rPr>
      </w:pPr>
      <w:r w:rsidRPr="00C6622C">
        <w:rPr>
          <w:b/>
          <w:bCs/>
          <w:color w:val="000000"/>
          <w:spacing w:val="-10"/>
          <w:w w:val="101"/>
          <w:sz w:val="24"/>
          <w:lang w:val="ru-RU"/>
        </w:rPr>
        <w:t xml:space="preserve">       4.2.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- </w:t>
      </w:r>
      <w:r w:rsidRPr="006D7B14">
        <w:rPr>
          <w:iCs/>
          <w:color w:val="000000"/>
          <w:spacing w:val="-10"/>
          <w:w w:val="101"/>
        </w:rPr>
        <w:t xml:space="preserve">нормативные документы в практике хоз-питьевого водоснабжения для оценки качества питьевой воды; </w:t>
      </w:r>
      <w:r w:rsidRPr="006D7B14">
        <w:rPr>
          <w:iCs/>
        </w:rPr>
        <w:t xml:space="preserve"> организация санитарно-лабораторного контроля за качеством питьевой </w:t>
      </w:r>
      <w:r w:rsidRPr="006D7B14">
        <w:rPr>
          <w:iCs/>
        </w:rPr>
        <w:lastRenderedPageBreak/>
        <w:t xml:space="preserve">воды; выдача заключения на основании протоколов лабораторных исследований, оценка эффективности  методов очистки воды; </w:t>
      </w:r>
      <w:r w:rsidRPr="006D7B14">
        <w:rPr>
          <w:iCs/>
          <w:color w:val="000000"/>
          <w:spacing w:val="-10"/>
          <w:w w:val="101"/>
        </w:rPr>
        <w:t>основной состав головных водопроводных сооружений системы водоснабжения  при заборе воды из поверхностных и подземных источников водоснабжения населенных мест;  требования к качеству питьевой воды; основные методы обеззараживания воды; факторы, влияющие на эффективность обеззараживания, показатели эффективности хлорирования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iCs/>
          <w:color w:val="000000"/>
          <w:spacing w:val="-10"/>
          <w:w w:val="101"/>
        </w:rPr>
        <w:t>воды</w:t>
      </w:r>
      <w:r w:rsidRPr="006D7B14">
        <w:rPr>
          <w:i/>
          <w:iCs/>
          <w:color w:val="000000"/>
          <w:spacing w:val="-10"/>
          <w:w w:val="101"/>
        </w:rPr>
        <w:t xml:space="preserve">; </w:t>
      </w:r>
      <w:r w:rsidRPr="006D7B14">
        <w:rPr>
          <w:iCs/>
          <w:color w:val="000000"/>
          <w:spacing w:val="-10"/>
          <w:w w:val="101"/>
        </w:rPr>
        <w:t xml:space="preserve">специальные методы улучшения качества воды и основные методы, которыми они осуществляются.  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</w:p>
    <w:p w:rsidR="00C6622C" w:rsidRPr="006D7B14" w:rsidRDefault="00C6622C" w:rsidP="00C6622C">
      <w:pPr>
        <w:numPr>
          <w:ilvl w:val="1"/>
          <w:numId w:val="20"/>
        </w:numPr>
        <w:shd w:val="clear" w:color="auto" w:fill="FFFFFF"/>
        <w:tabs>
          <w:tab w:val="left" w:pos="1500"/>
          <w:tab w:val="left" w:leader="dot" w:pos="7721"/>
        </w:tabs>
        <w:suppressAutoHyphens/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-Назвать основные задачи, методы и средства, используемые для улучшения качества воды.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-Обоснование норм, обеспечивающих благоприятные органолептические свойства, безопасность питьевой воды в эпидемиологическом отношении и безвредность – в химическом отношении.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-Что такое фильтрация воды:  основные типы фильтров, требования к качеству фильтровальной нагрузки в эксплуатации?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-Назвать основные методы обеззараживания воды: основные вещества, используемые для хлорирования, оптимальная доза хлора.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-Перечислить факторы, влияющие на эффективность обеззараживания, показатели  эффективности хлорирования воды.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-В каких точках систем водоснабжения осуществляется постоянный контроль за качеством  питьевой воды?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i/>
          <w:iCs/>
          <w:color w:val="000000"/>
          <w:spacing w:val="-10"/>
          <w:w w:val="101"/>
          <w:sz w:val="24"/>
          <w:lang w:val="ru-RU"/>
        </w:rPr>
        <w:t xml:space="preserve"> - </w:t>
      </w:r>
      <w:r w:rsidRPr="00C6622C">
        <w:rPr>
          <w:color w:val="000000"/>
          <w:spacing w:val="-10"/>
          <w:w w:val="101"/>
          <w:sz w:val="24"/>
          <w:lang w:val="ru-RU"/>
        </w:rPr>
        <w:t>Какие существуют</w:t>
      </w:r>
      <w:r w:rsidRPr="00C6622C">
        <w:rPr>
          <w:i/>
          <w:iCs/>
          <w:color w:val="000000"/>
          <w:spacing w:val="-10"/>
          <w:w w:val="101"/>
          <w:sz w:val="24"/>
          <w:lang w:val="ru-RU"/>
        </w:rPr>
        <w:t xml:space="preserve"> </w:t>
      </w:r>
      <w:r w:rsidRPr="00C6622C">
        <w:rPr>
          <w:color w:val="000000"/>
          <w:spacing w:val="-10"/>
          <w:w w:val="101"/>
          <w:sz w:val="24"/>
          <w:lang w:val="ru-RU"/>
        </w:rPr>
        <w:t>специальные методы улучшения качества воды?</w:t>
      </w:r>
    </w:p>
    <w:p w:rsidR="00C6622C" w:rsidRPr="00C6622C" w:rsidRDefault="00C6622C" w:rsidP="00C6622C">
      <w:pPr>
        <w:pStyle w:val="21"/>
        <w:rPr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-О</w:t>
      </w:r>
      <w:r w:rsidRPr="00C6622C">
        <w:rPr>
          <w:sz w:val="24"/>
          <w:lang w:val="ru-RU"/>
        </w:rPr>
        <w:t>рганизация санитарно-лабораторного контроля качества питьевой воды.</w:t>
      </w:r>
    </w:p>
    <w:p w:rsidR="00C6622C" w:rsidRPr="00C6622C" w:rsidRDefault="00C6622C" w:rsidP="00C6622C">
      <w:pPr>
        <w:pStyle w:val="21"/>
        <w:rPr>
          <w:sz w:val="24"/>
          <w:lang w:val="ru-RU"/>
        </w:rPr>
      </w:pPr>
      <w:r w:rsidRPr="00C6622C">
        <w:rPr>
          <w:sz w:val="24"/>
          <w:lang w:val="ru-RU"/>
        </w:rPr>
        <w:t xml:space="preserve"> -Как часто и по каким показателям определяется качество воды перед подачей ее в сеть?</w:t>
      </w:r>
    </w:p>
    <w:p w:rsidR="00C6622C" w:rsidRPr="00C6622C" w:rsidRDefault="00C6622C" w:rsidP="00C6622C">
      <w:pPr>
        <w:pStyle w:val="21"/>
        <w:rPr>
          <w:sz w:val="24"/>
          <w:lang w:val="ru-RU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4.4.  Вопросы для самоконтроля: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1. Какие бывают типы конструкций отстойников? 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2.Какие основные  методы и средства, используемые для улучшения качества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   воды?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3.Какие основные вещества используются для хлорирования;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4.Какие  факторы  влияют  на эффективность обеззараживания?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5.Какой химизм реакции при коагуляции воды?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6.Какие  наиболее распространенные  реагенты 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7.Какие существуют сооружения  и  реактивы для  флокуляции?</w:t>
      </w:r>
    </w:p>
    <w:p w:rsidR="00C6622C" w:rsidRPr="00C6622C" w:rsidRDefault="00C6622C" w:rsidP="00C6622C">
      <w:pPr>
        <w:pStyle w:val="21"/>
        <w:rPr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8.</w:t>
      </w:r>
      <w:r w:rsidRPr="00C6622C">
        <w:rPr>
          <w:sz w:val="24"/>
          <w:lang w:val="ru-RU"/>
        </w:rPr>
        <w:t xml:space="preserve"> Как часто  определяется  качество воды перед подачей ее в сеть?</w:t>
      </w:r>
    </w:p>
    <w:p w:rsidR="00C6622C" w:rsidRPr="00C6622C" w:rsidRDefault="00C6622C" w:rsidP="00C6622C">
      <w:pPr>
        <w:pStyle w:val="21"/>
        <w:rPr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 9.</w:t>
      </w:r>
      <w:r w:rsidRPr="00C6622C">
        <w:rPr>
          <w:sz w:val="24"/>
          <w:lang w:val="ru-RU"/>
        </w:rPr>
        <w:t xml:space="preserve"> По каким показателям определяется качество воды перед подачей ее в сеть?</w:t>
      </w:r>
    </w:p>
    <w:p w:rsidR="00C6622C" w:rsidRPr="00C6622C" w:rsidRDefault="00C6622C" w:rsidP="00C6622C">
      <w:pPr>
        <w:pStyle w:val="21"/>
        <w:rPr>
          <w:color w:val="000000"/>
          <w:spacing w:val="-10"/>
          <w:w w:val="101"/>
          <w:sz w:val="24"/>
          <w:lang w:val="ru-RU"/>
        </w:rPr>
      </w:pPr>
      <w:r w:rsidRPr="00C6622C">
        <w:rPr>
          <w:w w:val="101"/>
          <w:sz w:val="24"/>
          <w:lang w:val="ru-RU"/>
        </w:rPr>
        <w:t xml:space="preserve">      10. </w:t>
      </w:r>
      <w:r w:rsidRPr="00C6622C">
        <w:rPr>
          <w:color w:val="000000"/>
          <w:spacing w:val="-10"/>
          <w:w w:val="101"/>
          <w:sz w:val="24"/>
          <w:lang w:val="ru-RU"/>
        </w:rPr>
        <w:t>Какие требования к качеству фильтровальной нагрузки в эксплуатации?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11.В чем заключается  сущность</w:t>
      </w: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процесса обеззараживания воды хлором?</w:t>
      </w:r>
      <w:r w:rsidRPr="006D7B14">
        <w:rPr>
          <w:rFonts w:ascii="Times New Roman" w:hAnsi="Times New Roman"/>
          <w:sz w:val="24"/>
          <w:szCs w:val="24"/>
        </w:rPr>
        <w:t xml:space="preserve"> 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4.5.Основная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2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22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2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lastRenderedPageBreak/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2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4.6.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2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2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2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/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7B14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литература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1.Шрага М.Х Гигиена питьевой воды / под ред. М.Х. Шрага, Ю.Р. Теддера. – Изд. 2-е, перераб. и  доп. - Архангельск: СГМУ, 2001.- 228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 2. Шрага М.Х., Бобун И.И. и др. Гигиена питьевой воды / под ред. М.Х. Шрага, Ю.Р. Теддера. – Изд. 3-е, перераб. и  доп. - Архангельск: СГМУ, 2015.- 225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</w:t>
      </w:r>
      <w:r w:rsidRPr="006D7B14">
        <w:rPr>
          <w:rFonts w:ascii="Times New Roman" w:hAnsi="Times New Roman"/>
          <w:b/>
          <w:bCs/>
          <w:sz w:val="24"/>
          <w:szCs w:val="24"/>
        </w:rPr>
        <w:t xml:space="preserve"> 4.7. Нормативные документы:</w:t>
      </w:r>
    </w:p>
    <w:p w:rsidR="00C6622C" w:rsidRPr="006D7B14" w:rsidRDefault="00C6622C" w:rsidP="00C6622C">
      <w:pPr>
        <w:pStyle w:val="31"/>
        <w:rPr>
          <w:rFonts w:ascii="Times New Roman" w:hAnsi="Times New Roman"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rPr>
          <w:rFonts w:ascii="Times New Roman" w:hAnsi="Times New Roman"/>
          <w:i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2.Об охране окружающей среды.- Закон РСФСР от 19.12.1991г. № 2061-1.</w:t>
      </w:r>
    </w:p>
    <w:p w:rsidR="00C6622C" w:rsidRPr="006D7B14" w:rsidRDefault="00C6622C" w:rsidP="00C6622C">
      <w:r w:rsidRPr="006D7B14">
        <w:t xml:space="preserve">      3.Питьевая вода. Гигиенические требования к качеству воды централизованных     систем     питьевого    водоснабжения.     Контроль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качества. - </w:t>
      </w: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2.1.4.1074-01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Санитарная охрана источников. Гигиенические требования к качеству воды нецентрализованного водоснабжения. - СанПиН 2.1.4.1175-02.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5.Гигиенические требования к охране поверхностных вод. - СанПиН  2.1.5.980-00.</w:t>
      </w:r>
      <w:r w:rsidRPr="006D7B14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C6622C" w:rsidRPr="006D7B14" w:rsidRDefault="00C6622C" w:rsidP="00C6622C">
      <w:r w:rsidRPr="006D7B14">
        <w:t xml:space="preserve">      6.Зоны санитарной охраны источников водоснабжения и водопроводов питьевого назначения.  -  СанПиН 2.1.4.1110-02.</w:t>
      </w:r>
    </w:p>
    <w:p w:rsidR="00C6622C" w:rsidRPr="006D7B14" w:rsidRDefault="00C6622C" w:rsidP="00C6622C">
      <w:pPr>
        <w:shd w:val="clear" w:color="auto" w:fill="FFFFFF"/>
        <w:spacing w:line="410" w:lineRule="exact"/>
        <w:ind w:right="-365"/>
        <w:outlineLvl w:val="0"/>
        <w:rPr>
          <w:color w:val="000000"/>
          <w:lang w:eastAsia="ar-SA"/>
        </w:rPr>
      </w:pPr>
      <w:r w:rsidRPr="006D7B14">
        <w:rPr>
          <w:b/>
          <w:bCs/>
          <w:color w:val="000000"/>
          <w:lang w:eastAsia="ar-SA"/>
        </w:rPr>
        <w:t xml:space="preserve"> </w:t>
      </w:r>
      <w:r w:rsidRPr="006D7B14">
        <w:rPr>
          <w:color w:val="000000"/>
          <w:lang w:eastAsia="ar-SA"/>
        </w:rPr>
        <w:t xml:space="preserve">      7.Источники централизованного хоз-питьевого водоснабжения. Гигиенические и технические требования и правила выбора. – ГОСТ 2761-84.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i/>
          <w:iCs/>
          <w:lang w:eastAsia="ar-SA"/>
        </w:rPr>
      </w:pPr>
      <w:r w:rsidRPr="006D7B14">
        <w:rPr>
          <w:b/>
          <w:bCs/>
          <w:lang w:eastAsia="ar-SA"/>
        </w:rPr>
        <w:t xml:space="preserve">                          4.8. Учебно-наглядные пособия.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</w:t>
      </w:r>
      <w:r w:rsidRPr="006D7B14">
        <w:t>1) Физико-химические свойства воды. Гигиенические требования к качеству питьевой воды при централизованном водоснабжении.</w:t>
      </w:r>
    </w:p>
    <w:p w:rsidR="00C6622C" w:rsidRPr="006D7B14" w:rsidRDefault="00C6622C" w:rsidP="00C6622C">
      <w:pPr>
        <w:ind w:firstLine="522"/>
      </w:pPr>
      <w:r w:rsidRPr="006D7B14">
        <w:t xml:space="preserve">    2) Методы очистки и обеззараживания воды.</w:t>
      </w:r>
    </w:p>
    <w:p w:rsidR="00C6622C" w:rsidRPr="006D7B14" w:rsidRDefault="00C6622C" w:rsidP="00C6622C">
      <w:pPr>
        <w:tabs>
          <w:tab w:val="left" w:pos="0"/>
        </w:tabs>
        <w:ind w:firstLine="522"/>
      </w:pPr>
      <w:r w:rsidRPr="006D7B14">
        <w:t xml:space="preserve"> 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4.9.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right="12"/>
              <w:outlineLvl w:val="0"/>
              <w:rPr>
                <w:b/>
                <w:bCs/>
                <w:i/>
                <w:i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>Гигиена водоснабжения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lastRenderedPageBreak/>
              <w:t>Организация санитарно-лабораторного контроля  качества питьевой воды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lastRenderedPageBreak/>
              <w:t xml:space="preserve">1. </w:t>
            </w:r>
            <w:r w:rsidRPr="006D7B14">
              <w:rPr>
                <w:b/>
                <w:color w:val="000000"/>
                <w:spacing w:val="-10"/>
                <w:w w:val="101"/>
              </w:rPr>
              <w:t>Работа с нормативными</w:t>
            </w:r>
            <w:r w:rsidRPr="006D7B14">
              <w:rPr>
                <w:color w:val="000000"/>
                <w:spacing w:val="-10"/>
                <w:w w:val="101"/>
              </w:rPr>
              <w:t xml:space="preserve"> документами </w:t>
            </w:r>
            <w:r w:rsidRPr="006D7B14">
              <w:rPr>
                <w:color w:val="000000"/>
                <w:spacing w:val="-10"/>
                <w:w w:val="101"/>
              </w:rPr>
              <w:lastRenderedPageBreak/>
              <w:t>и законодательной базой: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- СанПиН 2.1.4.1074-01 «Питьевая вода»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- СанПиН 2.1.4.2496-09 «Питьевая вода. Гигиенические требования к качеству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</w:pPr>
            <w:r w:rsidRPr="006D7B14">
              <w:t xml:space="preserve">2. </w:t>
            </w:r>
            <w:r w:rsidRPr="006D7B14">
              <w:rPr>
                <w:b/>
              </w:rPr>
              <w:t>Решение ситуационных</w:t>
            </w:r>
            <w:r w:rsidRPr="006D7B14">
              <w:t xml:space="preserve"> задач: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1.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По результатам санитарного анализа проб воды из централизованного водоисточника в ФАП выявлено: запах - 3 балла; привкус - 2 балла, без особенностей; цветность - 22 град.; мутность - 1,5 мг/л; жесткость общая - 7 ммоль/л; окисляемость перманганатная - 8,0 мг/л; сульфаты - 100,0 мг/л; хлориды - 140 мг/л; железо - 0,5 мг/л; фтор - 0,35 мг/л; нитраты - 60,0 мг/л; общее микробное число - 60; цисты лямблий - 3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D7B14">
                <w:rPr>
                  <w:i/>
                </w:rPr>
                <w:t>50 л</w:t>
              </w:r>
            </w:smartTag>
            <w:r w:rsidRPr="006D7B14">
              <w:rPr>
                <w:i/>
              </w:rPr>
              <w:t>.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9"/>
              <w:jc w:val="both"/>
              <w:rPr>
                <w:i/>
              </w:rPr>
            </w:pPr>
            <w:r w:rsidRPr="006D7B14">
              <w:rPr>
                <w:i/>
              </w:rPr>
              <w:t xml:space="preserve">Дать заключение о соответствии воды данного водоисточника целям питьевого водоснабжения. 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19" w:right="62"/>
              <w:jc w:val="both"/>
            </w:pPr>
            <w:r w:rsidRPr="006D7B14">
              <w:rPr>
                <w:b/>
                <w:bCs/>
              </w:rPr>
              <w:t>Задача 2.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При проведении эпидемиологических исследований в населенном пункте М., расположенном в </w:t>
            </w:r>
            <w:r w:rsidRPr="006D7B14">
              <w:rPr>
                <w:i/>
                <w:lang w:val="en-US"/>
              </w:rPr>
              <w:t>III</w:t>
            </w:r>
            <w:r w:rsidRPr="006D7B14">
              <w:rPr>
                <w:i/>
              </w:rPr>
              <w:t xml:space="preserve"> климатическом районе, выявлено, что 90% всего населения страдает кариесом. Водоснабжение данного пункта централизованное, забор воды осуществляется из реки. При проведении анализа воды обнаружилось содержание фтора не более 0,35 мг/л. Назвать причины высокого распространения кариеса, принципы нормирования фтора в питьевой воде.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3. </w:t>
            </w:r>
            <w:r w:rsidRPr="006D7B14">
              <w:rPr>
                <w:rFonts w:eastAsia="MS Mincho"/>
                <w:b/>
                <w:color w:val="000000"/>
                <w:spacing w:val="-10"/>
                <w:w w:val="101"/>
              </w:rPr>
              <w:t>Проработка учебной и научной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r w:rsidRPr="006D7B14">
              <w:t>«Вода как фактор здоровья».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 xml:space="preserve"> «Современные проблемы охраны водоемов», </w:t>
            </w:r>
          </w:p>
        </w:tc>
      </w:tr>
    </w:tbl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iCs/>
          <w:color w:val="000000"/>
          <w:spacing w:val="-10"/>
          <w:w w:val="101"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   5.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</w:t>
      </w:r>
      <w:r w:rsidRPr="006D7B14">
        <w:rPr>
          <w:b/>
          <w:bCs/>
          <w:color w:val="000000"/>
          <w:spacing w:val="-10"/>
          <w:w w:val="101"/>
          <w:u w:val="single"/>
        </w:rPr>
        <w:t>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  <w:color w:val="000000"/>
        </w:rPr>
        <w:t xml:space="preserve">Гигиена водоснабжения. 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Методика санитарной экспертизы проектов водоснабжения населенных мест.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90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jc w:val="both"/>
        <w:rPr>
          <w:b/>
          <w:bCs/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>: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овладеть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iCs/>
        </w:rPr>
        <w:t>м</w:t>
      </w:r>
      <w:r w:rsidRPr="006D7B14">
        <w:rPr>
          <w:iCs/>
          <w:color w:val="000000"/>
          <w:spacing w:val="-10"/>
          <w:w w:val="101"/>
        </w:rPr>
        <w:t>етодикой  санитарной экспертизы проекта централизованного водоснабжения из  поверхностных и подземных  источников  водоснабжения  для хозяйственно-</w:t>
      </w:r>
      <w:r w:rsidRPr="006D7B14">
        <w:rPr>
          <w:iCs/>
          <w:color w:val="000000"/>
          <w:spacing w:val="-10"/>
          <w:w w:val="101"/>
        </w:rPr>
        <w:lastRenderedPageBreak/>
        <w:t xml:space="preserve">питьевых нужд населения; </w:t>
      </w:r>
      <w:r w:rsidRPr="006D7B14">
        <w:rPr>
          <w:color w:val="000000"/>
          <w:spacing w:val="-10"/>
          <w:w w:val="101"/>
        </w:rPr>
        <w:t>научить</w:t>
      </w:r>
      <w:r w:rsidRPr="006D7B14">
        <w:rPr>
          <w:iCs/>
          <w:color w:val="000000"/>
          <w:spacing w:val="-10"/>
          <w:w w:val="101"/>
        </w:rPr>
        <w:t xml:space="preserve"> работать  самостоятельно с проектами, а так же </w:t>
      </w:r>
      <w:r w:rsidRPr="006D7B14">
        <w:rPr>
          <w:color w:val="000000"/>
          <w:spacing w:val="-10"/>
          <w:w w:val="101"/>
        </w:rPr>
        <w:t>проводить</w:t>
      </w:r>
      <w:r w:rsidRPr="006D7B14">
        <w:rPr>
          <w:iCs/>
          <w:color w:val="000000"/>
          <w:spacing w:val="-10"/>
          <w:w w:val="101"/>
        </w:rPr>
        <w:t xml:space="preserve"> экспертизу материалов, составлять санитарные заключения по проектам водоснабжения,</w:t>
      </w:r>
      <w:r w:rsidRPr="006D7B14">
        <w:rPr>
          <w:iCs/>
        </w:rPr>
        <w:t xml:space="preserve"> </w:t>
      </w:r>
      <w:r w:rsidRPr="006D7B14">
        <w:t>уметь</w:t>
      </w:r>
      <w:r w:rsidRPr="006D7B14">
        <w:rPr>
          <w:iCs/>
        </w:rPr>
        <w:t xml:space="preserve"> разрабатывать мероприятия по защите объектов водоснабжения от загрязнения.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Задачи занятия: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н</w:t>
      </w:r>
      <w:r w:rsidRPr="006D7B14">
        <w:t xml:space="preserve">аучиться  </w:t>
      </w:r>
      <w:r w:rsidRPr="006D7B14">
        <w:rPr>
          <w:iCs/>
        </w:rPr>
        <w:t>использовать нормативные документы в практике хоз-питьевого водоснабжения для оценки качества питьевой воды при рассмотрении проект;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самостоятельно работать</w:t>
      </w:r>
      <w:r w:rsidRPr="006D7B14">
        <w:rPr>
          <w:iCs/>
          <w:color w:val="000000"/>
          <w:spacing w:val="-10"/>
          <w:w w:val="101"/>
        </w:rPr>
        <w:t xml:space="preserve"> над проектами с индивидуальной консультацией преподавателя; правильно </w:t>
      </w:r>
      <w:r w:rsidRPr="006D7B14">
        <w:rPr>
          <w:color w:val="000000"/>
          <w:spacing w:val="-10"/>
          <w:w w:val="101"/>
        </w:rPr>
        <w:t xml:space="preserve">подготовить </w:t>
      </w:r>
      <w:r w:rsidRPr="006D7B14">
        <w:rPr>
          <w:iCs/>
          <w:color w:val="000000"/>
          <w:spacing w:val="-10"/>
          <w:w w:val="101"/>
        </w:rPr>
        <w:t>санитарные заключения по проектам водоснабжения,</w:t>
      </w:r>
      <w:r w:rsidRPr="006D7B14">
        <w:rPr>
          <w:iCs/>
        </w:rPr>
        <w:t xml:space="preserve"> </w:t>
      </w:r>
      <w:r w:rsidRPr="006D7B14">
        <w:t>уметь разрабатывать</w:t>
      </w:r>
      <w:r w:rsidRPr="006D7B14">
        <w:rPr>
          <w:iCs/>
        </w:rPr>
        <w:t xml:space="preserve"> мероприятия по защите объектов водоснабжения от загрязнения.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C6622C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  <w:lang w:val="ru-RU"/>
        </w:rPr>
      </w:pPr>
      <w:r w:rsidRPr="00C6622C">
        <w:rPr>
          <w:color w:val="000000"/>
          <w:spacing w:val="-10"/>
          <w:w w:val="101"/>
          <w:sz w:val="24"/>
          <w:lang w:val="ru-RU"/>
        </w:rPr>
        <w:t xml:space="preserve">      </w:t>
      </w:r>
      <w:r w:rsidRPr="00C6622C">
        <w:rPr>
          <w:b/>
          <w:bCs/>
          <w:color w:val="000000"/>
          <w:spacing w:val="-10"/>
          <w:w w:val="101"/>
          <w:sz w:val="24"/>
          <w:lang w:val="ru-RU"/>
        </w:rPr>
        <w:t xml:space="preserve">5.2.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 w:firstLine="360"/>
        <w:jc w:val="both"/>
        <w:rPr>
          <w:iCs/>
          <w:color w:val="000000"/>
          <w:spacing w:val="-10"/>
          <w:w w:val="101"/>
        </w:rPr>
      </w:pPr>
      <w:r w:rsidRPr="006D7B14">
        <w:rPr>
          <w:w w:val="101"/>
        </w:rPr>
        <w:t xml:space="preserve"> -</w:t>
      </w:r>
      <w:r w:rsidRPr="006D7B14">
        <w:rPr>
          <w:iCs/>
        </w:rPr>
        <w:t xml:space="preserve"> нормативные документы в практике хоз-питьевого водоснабжения,</w:t>
      </w:r>
      <w:r w:rsidRPr="006D7B14">
        <w:rPr>
          <w:w w:val="101"/>
        </w:rPr>
        <w:t xml:space="preserve"> </w:t>
      </w:r>
      <w:r w:rsidRPr="006D7B14">
        <w:rPr>
          <w:iCs/>
          <w:w w:val="101"/>
        </w:rPr>
        <w:t xml:space="preserve">санитарная экспертиза  проектов водоснабжения населенных мест; состав проекта, пояснительная записка; разбор санитарных заключений по проектам водоснабжения населенных мест; организация зон санитарной охраны источников водоснабжения; схема размещения и состав водопроводных сетей; материалы труб водопроводных; </w:t>
      </w:r>
      <w:r w:rsidRPr="006D7B14">
        <w:rPr>
          <w:iCs/>
          <w:color w:val="000000"/>
          <w:spacing w:val="-10"/>
          <w:w w:val="101"/>
        </w:rPr>
        <w:t>расчетные нормы водопотребления;  нормативная документация.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 w:firstLine="360"/>
        <w:jc w:val="both"/>
        <w:rPr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numPr>
          <w:ilvl w:val="1"/>
          <w:numId w:val="21"/>
        </w:numPr>
        <w:shd w:val="clear" w:color="auto" w:fill="FFFFFF"/>
        <w:tabs>
          <w:tab w:val="left" w:pos="1200"/>
          <w:tab w:val="left" w:leader="dot" w:pos="7721"/>
        </w:tabs>
        <w:suppressAutoHyphens/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pPr>
        <w:ind w:left="57"/>
      </w:pPr>
      <w:r w:rsidRPr="006D7B14">
        <w:t>- Развитие проблемы загрязнения водных объектов и подходы к их охране.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t xml:space="preserve"> -</w:t>
      </w:r>
      <w:r w:rsidRPr="006D7B14">
        <w:rPr>
          <w:w w:val="101"/>
        </w:rPr>
        <w:t xml:space="preserve"> Санитарная экспертиза  проектов водоснабжения населенных мест.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rPr>
          <w:w w:val="101"/>
        </w:rPr>
        <w:t xml:space="preserve"> - Состав проекта пояснительная записка.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rPr>
          <w:w w:val="101"/>
        </w:rPr>
        <w:t xml:space="preserve"> - Форма  санитарного заключения по проектам водоснабжения.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rPr>
          <w:w w:val="101"/>
        </w:rPr>
        <w:t xml:space="preserve"> - Организация зон санитарной охраны источников водоснабжения.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rPr>
          <w:w w:val="101"/>
        </w:rPr>
        <w:t xml:space="preserve"> - Схема размещения и состав водопроводных сетей.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rPr>
          <w:w w:val="101"/>
        </w:rPr>
        <w:t xml:space="preserve"> - Какие используются материалы труб для водопроводных сетей?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w w:val="101"/>
        </w:rPr>
        <w:t xml:space="preserve"> - Какие р</w:t>
      </w:r>
      <w:r w:rsidRPr="006D7B14">
        <w:rPr>
          <w:color w:val="000000"/>
          <w:spacing w:val="-10"/>
          <w:w w:val="101"/>
        </w:rPr>
        <w:t>асчетные нормы водопотребления?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rPr>
          <w:color w:val="000000"/>
          <w:spacing w:val="-10"/>
          <w:w w:val="101"/>
        </w:rPr>
        <w:t xml:space="preserve"> </w:t>
      </w:r>
      <w:r w:rsidRPr="006D7B14">
        <w:t>-Система документов санитарного законодательства в области   хозяйственно-питьевого водоснабжения.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</w:p>
    <w:p w:rsidR="00C6622C" w:rsidRPr="006D7B14" w:rsidRDefault="00C6622C" w:rsidP="00C6622C">
      <w:pPr>
        <w:numPr>
          <w:ilvl w:val="1"/>
          <w:numId w:val="21"/>
        </w:numPr>
        <w:shd w:val="clear" w:color="auto" w:fill="FFFFFF"/>
        <w:tabs>
          <w:tab w:val="left" w:pos="1200"/>
          <w:tab w:val="left" w:leader="dot" w:pos="7721"/>
        </w:tabs>
        <w:suppressAutoHyphens/>
        <w:ind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для самоконтроля: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Какие требования к составу воды поверхностных и подземных источников  водоснабжения?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В каком порядке выбираются источники водоснабжения?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Влияние антропогенных факторов загрязнения на качество воды.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Основные гигиенические условия выбора источников водоснабжения.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Какова цель организации  ЗСО?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Размещение водопроводных сооружений в плане населенного пункта.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Как рассчитываются нормы водопотребления?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Из чего состоит проект водоснабжения населенных мест?</w:t>
      </w:r>
    </w:p>
    <w:p w:rsidR="00C6622C" w:rsidRPr="006D7B14" w:rsidRDefault="00C6622C" w:rsidP="00C6622C">
      <w:pPr>
        <w:numPr>
          <w:ilvl w:val="0"/>
          <w:numId w:val="22"/>
        </w:numPr>
        <w:shd w:val="clear" w:color="auto" w:fill="FFFFFF"/>
        <w:tabs>
          <w:tab w:val="left" w:pos="840"/>
          <w:tab w:val="left" w:leader="dot" w:pos="7721"/>
        </w:tabs>
        <w:suppressAutoHyphens/>
        <w:ind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Санитарная оценка проекта с точки зрения достаточного обоснования выбора открытого водоема в качестве источника водоснабжения.</w:t>
      </w:r>
    </w:p>
    <w:p w:rsidR="00C6622C" w:rsidRPr="006D7B14" w:rsidRDefault="00C6622C" w:rsidP="00C6622C">
      <w:pPr>
        <w:pStyle w:val="13"/>
        <w:numPr>
          <w:ilvl w:val="0"/>
          <w:numId w:val="22"/>
        </w:numPr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Что входит в </w:t>
      </w:r>
      <w:r w:rsidRPr="006D7B14">
        <w:rPr>
          <w:rFonts w:ascii="Times New Roman" w:hAnsi="Times New Roman"/>
          <w:w w:val="101"/>
          <w:sz w:val="24"/>
          <w:szCs w:val="24"/>
        </w:rPr>
        <w:t>пояснительную записку?</w:t>
      </w: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 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C6622C" w:rsidRPr="006D7B14" w:rsidRDefault="00C6622C" w:rsidP="00C6622C">
      <w:pPr>
        <w:pStyle w:val="31"/>
        <w:widowControl/>
        <w:spacing w:after="0"/>
        <w:ind w:left="4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>5.6.Основная литература к теме:</w:t>
      </w:r>
    </w:p>
    <w:p w:rsidR="00C6622C" w:rsidRPr="006D7B14" w:rsidRDefault="00C6622C" w:rsidP="00C6622C">
      <w:pPr>
        <w:ind w:left="390"/>
      </w:pPr>
      <w:r w:rsidRPr="006D7B14">
        <w:t>1.Большаков, А.М. Общая гигиена [Электронный ресурс]: учебник / А.М. Большаков. - 3-е изд., перераб. и доп. - М.: ГЭОТАР-Медиа, 2016. - Режим доступа: http://www.studmedlib.ru/book/I</w:t>
      </w:r>
      <w:r w:rsidRPr="006D7B14">
        <w:tab/>
        <w:t>Эл.изд.</w:t>
      </w:r>
    </w:p>
    <w:p w:rsidR="00C6622C" w:rsidRPr="006D7B14" w:rsidRDefault="00C6622C" w:rsidP="00C6622C">
      <w:pPr>
        <w:ind w:left="390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28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left="390"/>
      </w:pPr>
      <w:r w:rsidRPr="006D7B14">
        <w:t>3. Архангельский, В.И. Гигиена. Соmреndium [Электронный ресурс]: учебное пособие / В.И. Архангельский, П.и.  Мельниченко. - М. : ГЭОТАР-Медиа, 2012. - 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pPr>
        <w:ind w:left="390"/>
      </w:pPr>
      <w:r w:rsidRPr="006D7B14">
        <w:lastRenderedPageBreak/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2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left="390"/>
      </w:pPr>
    </w:p>
    <w:p w:rsidR="00C6622C" w:rsidRPr="006D7B14" w:rsidRDefault="00C6622C" w:rsidP="00C6622C">
      <w:pPr>
        <w:ind w:left="390"/>
        <w:rPr>
          <w:b/>
        </w:rPr>
      </w:pPr>
      <w:r w:rsidRPr="006D7B14">
        <w:rPr>
          <w:b/>
        </w:rPr>
        <w:t>5.7.Дополнительная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left="390"/>
      </w:pPr>
      <w:r w:rsidRPr="006D7B14">
        <w:t xml:space="preserve">      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3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left="390"/>
      </w:pPr>
      <w:r w:rsidRPr="006D7B14">
        <w:t xml:space="preserve">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3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left="390"/>
      </w:pPr>
      <w:r w:rsidRPr="006D7B14">
        <w:t xml:space="preserve">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>8</w:t>
      </w:r>
    </w:p>
    <w:p w:rsidR="00C6622C" w:rsidRPr="006D7B14" w:rsidRDefault="00C6622C" w:rsidP="00C6622C">
      <w:pPr>
        <w:ind w:left="390"/>
        <w:jc w:val="both"/>
      </w:pPr>
      <w:r w:rsidRPr="006D7B14">
        <w:t xml:space="preserve">   4. Мельниченко, П.И. Гигиена [Электронный ресурс]: учебник / П.И. Мельниченкои др.. - М.: ГЭОТАР-Медиа, 2014. - Режим доступа: </w:t>
      </w:r>
      <w:hyperlink r:id="rId3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              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Учебно-методическая литература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1.Шрага М.Х Гигиена питьевой воды / под ред. М.Х. Шрага, Ю.Р. Теддера. – Изд. 2-е, перераб. и  доп. - Архангельск: СГМУ, 2001.- 228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2. Шрага М.Х., Бобун И.И. и др. Гигиена питьевой воды / под ред. М.Х. Шрага, Ю.Р. Теддера. – Изд. 3-е, перераб. и  доп. - Архангельск: СГМУ, 2015.- 225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5.8. Нормативные документы: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2.Об охране окружающей среды.- Закон РСФСР от 19.12.1991г. № 2061-1.</w:t>
      </w:r>
    </w:p>
    <w:p w:rsidR="00C6622C" w:rsidRPr="006D7B14" w:rsidRDefault="00C6622C" w:rsidP="00C6622C">
      <w:pPr>
        <w:rPr>
          <w:bCs/>
        </w:rPr>
      </w:pPr>
      <w:r w:rsidRPr="006D7B14">
        <w:t xml:space="preserve">      3.Питьевая вода. Гигиенические требования к качеству воды централизованных     систем     питьевого    водоснабжения.     Контроль  </w:t>
      </w:r>
      <w:r w:rsidRPr="006D7B14">
        <w:rPr>
          <w:bCs/>
        </w:rPr>
        <w:t xml:space="preserve">качества. - </w:t>
      </w:r>
      <w:r w:rsidRPr="006D7B14">
        <w:t xml:space="preserve"> </w:t>
      </w:r>
      <w:r w:rsidRPr="006D7B14">
        <w:rPr>
          <w:bCs/>
        </w:rPr>
        <w:t>СанПиН 2.1.4.1074-01.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Санитарная охрана источников. Гигиенические требования к качеству воды нецентрализованного водоснабжения. - СанПиН 2.1.4.1175-02.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5.Гигиенические требования к охране поверхностных вод. - СанПиН  2.1.5.980-00.</w:t>
      </w:r>
      <w:r w:rsidRPr="006D7B14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C6622C" w:rsidRPr="006D7B14" w:rsidRDefault="00C6622C" w:rsidP="00C6622C">
      <w:r w:rsidRPr="006D7B14">
        <w:t xml:space="preserve">      6.Зоны санитарной охраны источников водоснабжения и водопроводов питьевого назначения.  -  СанПиН 2.1.4.1110-02.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outlineLvl w:val="0"/>
        <w:rPr>
          <w:lang w:eastAsia="ar-SA"/>
        </w:rPr>
      </w:pPr>
      <w:r w:rsidRPr="006D7B14">
        <w:rPr>
          <w:b/>
          <w:bCs/>
          <w:color w:val="000000"/>
          <w:lang w:eastAsia="ar-SA"/>
        </w:rPr>
        <w:t xml:space="preserve"> </w:t>
      </w:r>
      <w:r w:rsidRPr="006D7B14">
        <w:rPr>
          <w:color w:val="000000"/>
          <w:lang w:eastAsia="ar-SA"/>
        </w:rPr>
        <w:t xml:space="preserve">      7.Источники централизованного хоз-питьевого водоснабжения. Гигиенические и технические требования и правила выбора. – ГОСТ 2761 84.</w:t>
      </w:r>
      <w:r w:rsidRPr="006D7B14">
        <w:rPr>
          <w:lang w:eastAsia="ar-SA"/>
        </w:rPr>
        <w:t xml:space="preserve"> 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5.9. Учебно-наглядные пособия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</w:t>
      </w:r>
      <w:r w:rsidRPr="006D7B14">
        <w:t>1)Физико-химические свойства воды. Гигиенические требования к качеству питьевой воды при централизованном водоснабжении.</w:t>
      </w:r>
    </w:p>
    <w:p w:rsidR="00C6622C" w:rsidRPr="006D7B14" w:rsidRDefault="00C6622C" w:rsidP="00C6622C">
      <w:r w:rsidRPr="006D7B14">
        <w:t xml:space="preserve">     2)Выбор источников  централизованного  и децентрализованного  водоснабжения.</w:t>
      </w:r>
    </w:p>
    <w:p w:rsidR="00C6622C" w:rsidRPr="006D7B14" w:rsidRDefault="00C6622C" w:rsidP="00C6622C">
      <w:r w:rsidRPr="006D7B14">
        <w:t xml:space="preserve">     3)Проекты водоснабжения населенных мест.</w:t>
      </w:r>
    </w:p>
    <w:p w:rsidR="00C6622C" w:rsidRPr="006D7B14" w:rsidRDefault="00C6622C" w:rsidP="00C6622C"/>
    <w:p w:rsidR="00C6622C" w:rsidRPr="006D7B14" w:rsidRDefault="00C6622C" w:rsidP="00C6622C">
      <w:pPr>
        <w:tabs>
          <w:tab w:val="left" w:pos="0"/>
        </w:tabs>
        <w:rPr>
          <w:b/>
          <w:bCs/>
          <w:color w:val="000000"/>
          <w:spacing w:val="-10"/>
          <w:w w:val="101"/>
        </w:rPr>
      </w:pPr>
      <w:r w:rsidRPr="006D7B14">
        <w:t xml:space="preserve">    </w:t>
      </w:r>
      <w:r w:rsidRPr="006D7B14">
        <w:rPr>
          <w:b/>
          <w:bCs/>
          <w:color w:val="000000"/>
          <w:spacing w:val="-10"/>
          <w:w w:val="101"/>
        </w:rPr>
        <w:t>5.10.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>Гигиена водоснабжения</w:t>
            </w:r>
            <w:r w:rsidRPr="006D7B14">
              <w:rPr>
                <w:color w:val="000000"/>
                <w:spacing w:val="-10"/>
                <w:w w:val="101"/>
              </w:rPr>
              <w:t>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Санитарная экспертиза проектов </w:t>
            </w:r>
            <w:r w:rsidRPr="006D7B14">
              <w:rPr>
                <w:color w:val="000000"/>
                <w:spacing w:val="-10"/>
                <w:w w:val="101"/>
              </w:rPr>
              <w:lastRenderedPageBreak/>
              <w:t xml:space="preserve">водоснабжения населенных мест.  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lastRenderedPageBreak/>
              <w:t xml:space="preserve">1. </w:t>
            </w:r>
            <w:r w:rsidRPr="006D7B14">
              <w:rPr>
                <w:b/>
                <w:color w:val="000000"/>
                <w:spacing w:val="-10"/>
                <w:w w:val="101"/>
              </w:rPr>
              <w:t>Работа с нормативными документами и законодательной базой</w:t>
            </w:r>
            <w:r w:rsidRPr="006D7B14">
              <w:rPr>
                <w:color w:val="000000"/>
                <w:spacing w:val="-10"/>
                <w:w w:val="101"/>
              </w:rPr>
              <w:t>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b/>
              </w:rPr>
            </w:pPr>
            <w:r w:rsidRPr="006D7B14">
              <w:lastRenderedPageBreak/>
              <w:t xml:space="preserve">2. </w:t>
            </w:r>
            <w:r w:rsidRPr="006D7B14">
              <w:rPr>
                <w:b/>
              </w:rPr>
              <w:t>Решение ситуационных задач: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1.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По результатам санитарного анализа проб воды из централизованного водоисточника в ФАП выявлено: запах - 3 балла; привкус - 2 балла, без особенностей; цветность - 22 град.; мутность - 1,5 мг/л; жесткость общая - 7 ммоль/л; окисляемость перманганатная - 8,0 мг/л; сульфаты - 100,0 мг/л; хлориды - 140 мг/л; железо - 0,5 мг/л; фтор - 0,35 мг/л; нитраты - 60,0 мг/л; общее микробное число - 60; цисты лямблий - 3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D7B14">
                <w:rPr>
                  <w:i/>
                </w:rPr>
                <w:t>50 л</w:t>
              </w:r>
            </w:smartTag>
            <w:r w:rsidRPr="006D7B14">
              <w:rPr>
                <w:i/>
              </w:rPr>
              <w:t>.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9"/>
              <w:jc w:val="both"/>
              <w:rPr>
                <w:i/>
              </w:rPr>
            </w:pPr>
            <w:r w:rsidRPr="006D7B14">
              <w:rPr>
                <w:i/>
              </w:rPr>
              <w:t xml:space="preserve">Дать заключение о соответствии воды данного водоисточника целям питьевого водоснабжения. 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19" w:right="6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2</w:t>
            </w:r>
            <w:r w:rsidRPr="006D7B14">
              <w:rPr>
                <w:b/>
                <w:bCs/>
                <w:i/>
              </w:rPr>
              <w:t>.</w:t>
            </w:r>
            <w:r w:rsidRPr="006D7B14">
              <w:rPr>
                <w:i/>
              </w:rPr>
              <w:t xml:space="preserve"> При проведении эпидемиологических исследований в населенном пункте М., расположенном в </w:t>
            </w:r>
            <w:r w:rsidRPr="006D7B14">
              <w:rPr>
                <w:i/>
                <w:lang w:val="en-US"/>
              </w:rPr>
              <w:t>III</w:t>
            </w:r>
            <w:r w:rsidRPr="006D7B14">
              <w:rPr>
                <w:i/>
              </w:rPr>
              <w:t xml:space="preserve"> климатическом районе, выявлено, что 90% всего населения страдает кариесом. Водоснабжение данного пункта централизованное, забор воды осуществляется из реки. При проведении анализа воды обнаружилось содержание фтора не более 0,35 мг/л. Назвать причины высокого распространения кариеса, принципы нормирования фтора в питьевой воде.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3. 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r w:rsidRPr="006D7B14">
              <w:t>«Вода как фактор здоровья»,</w:t>
            </w:r>
          </w:p>
          <w:p w:rsidR="00C6622C" w:rsidRPr="006D7B14" w:rsidRDefault="00C6622C" w:rsidP="00E653FB">
            <w:r w:rsidRPr="006D7B14">
              <w:t xml:space="preserve"> «Современные проблемы охраны водоемов»,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t>«Экспертиза проектов водоснабжения населенных мест».</w:t>
            </w:r>
          </w:p>
        </w:tc>
      </w:tr>
    </w:tbl>
    <w:p w:rsidR="00C6622C" w:rsidRPr="006D7B14" w:rsidRDefault="00C6622C" w:rsidP="00C6622C">
      <w:pPr>
        <w:spacing w:line="360" w:lineRule="auto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357"/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357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6. </w:t>
      </w:r>
      <w:r w:rsidRPr="006D7B14">
        <w:rPr>
          <w:b/>
          <w:bCs/>
          <w:color w:val="000000"/>
          <w:spacing w:val="-10"/>
          <w:w w:val="101"/>
          <w:u w:val="single"/>
        </w:rPr>
        <w:t>Тема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:   </w:t>
      </w:r>
      <w:r w:rsidRPr="006D7B14">
        <w:rPr>
          <w:b/>
          <w:bCs/>
          <w:i/>
          <w:iCs/>
        </w:rPr>
        <w:t>Гигиена водных объектов.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Методика гигиенической оценки схем очистки городских сточных вод с решением ситуационных задач. Методика  санитарного обследования сооружений по очистке городских сточных вод. Методика санитарной экспертизы проектов канализования населенных мест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357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6.1. Цель занятия</w:t>
      </w:r>
      <w:r w:rsidRPr="006D7B14">
        <w:rPr>
          <w:b/>
          <w:bCs/>
          <w:color w:val="000000"/>
          <w:spacing w:val="-10"/>
          <w:w w:val="101"/>
        </w:rPr>
        <w:t>:</w:t>
      </w:r>
      <w:r w:rsidRPr="006D7B14">
        <w:rPr>
          <w:color w:val="000000"/>
          <w:spacing w:val="-10"/>
          <w:w w:val="101"/>
        </w:rPr>
        <w:t xml:space="preserve">  уметь дать </w:t>
      </w:r>
      <w:r w:rsidRPr="006D7B14">
        <w:rPr>
          <w:iCs/>
          <w:color w:val="000000"/>
          <w:spacing w:val="-10"/>
          <w:w w:val="101"/>
        </w:rPr>
        <w:t>г</w:t>
      </w:r>
      <w:r w:rsidRPr="006D7B14">
        <w:rPr>
          <w:iCs/>
        </w:rPr>
        <w:t xml:space="preserve">игиеническая характеристика источников загрязнения водных объектов, </w:t>
      </w:r>
      <w:r w:rsidRPr="006D7B14">
        <w:t>усвоит</w:t>
      </w:r>
      <w:r w:rsidRPr="006D7B14">
        <w:rPr>
          <w:iCs/>
        </w:rPr>
        <w:t xml:space="preserve">ь принципы гигиенического нормирования  загрязнителей в воде водных объектов, изучить систему мероприятий в санитарной охране водных объектов, </w:t>
      </w:r>
      <w:r w:rsidRPr="006D7B14">
        <w:t xml:space="preserve">усвоить </w:t>
      </w:r>
      <w:r w:rsidRPr="006D7B14">
        <w:rPr>
          <w:iCs/>
        </w:rPr>
        <w:t xml:space="preserve">гигиенические требования к отведению сточных вод в водные объекты, </w:t>
      </w:r>
      <w:r w:rsidRPr="006D7B14">
        <w:t>изучить</w:t>
      </w:r>
      <w:r w:rsidRPr="006D7B14">
        <w:rPr>
          <w:iCs/>
        </w:rPr>
        <w:t xml:space="preserve"> методы социально-гигиенического  мониторинга за заболеваниями, обусловленными загрязнением водных объектов, </w:t>
      </w:r>
      <w:r w:rsidRPr="006D7B14">
        <w:t xml:space="preserve">уметь </w:t>
      </w:r>
      <w:r w:rsidRPr="006D7B14">
        <w:rPr>
          <w:iCs/>
        </w:rPr>
        <w:t>провести государственный санитарно-эпидемиологический надзор по охране водных объектов.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lastRenderedPageBreak/>
        <w:t xml:space="preserve"> Задачи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: 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н</w:t>
      </w:r>
      <w:r w:rsidRPr="006D7B14">
        <w:t xml:space="preserve">аучиться </w:t>
      </w:r>
      <w:r w:rsidRPr="006D7B14">
        <w:rPr>
          <w:iCs/>
        </w:rPr>
        <w:t xml:space="preserve">самостоятельно работать и </w:t>
      </w:r>
      <w:r w:rsidRPr="006D7B14">
        <w:t>использовать</w:t>
      </w:r>
      <w:r w:rsidRPr="006D7B14">
        <w:rPr>
          <w:iCs/>
        </w:rPr>
        <w:t xml:space="preserve"> нормативные документы по теме - для проведения гигиенической оценки схем очистки городских сточных вод,  при санитарном обследовании очистных сооружений, для оценки эффективности работы очистных сооружений. </w:t>
      </w:r>
      <w:r w:rsidRPr="006D7B14">
        <w:t>Врачи должны усвоить</w:t>
      </w:r>
      <w:r w:rsidRPr="006D7B14">
        <w:rPr>
          <w:iCs/>
        </w:rPr>
        <w:t xml:space="preserve"> назначение канализации и классификацию городских сточных вод</w:t>
      </w:r>
      <w:r w:rsidRPr="006D7B14">
        <w:rPr>
          <w:b/>
          <w:bCs/>
          <w:iCs/>
        </w:rPr>
        <w:t xml:space="preserve">, </w:t>
      </w:r>
      <w:r w:rsidRPr="006D7B14">
        <w:t>уметь оценить</w:t>
      </w:r>
      <w:r w:rsidRPr="006D7B14">
        <w:rPr>
          <w:b/>
          <w:bCs/>
          <w:iCs/>
        </w:rPr>
        <w:t xml:space="preserve"> </w:t>
      </w:r>
      <w:r w:rsidRPr="006D7B14">
        <w:rPr>
          <w:iCs/>
        </w:rPr>
        <w:t>общепринятые системы и схемы канализации населенных мест и промышленных предприятий, а также разобрать методы очистки сточных вод и основные этапы обследования городских сооружений по очистке сточных вод,</w:t>
      </w:r>
      <w:r w:rsidRPr="006D7B14">
        <w:rPr>
          <w:color w:val="000000"/>
          <w:spacing w:val="-10"/>
          <w:w w:val="101"/>
        </w:rPr>
        <w:t xml:space="preserve"> уметь дать</w:t>
      </w:r>
      <w:r w:rsidRPr="006D7B14">
        <w:rPr>
          <w:iCs/>
          <w:color w:val="000000"/>
          <w:spacing w:val="-10"/>
          <w:w w:val="101"/>
        </w:rPr>
        <w:t xml:space="preserve"> оценку эффективности работы очистных сооружений и условий отведения сточных вод</w:t>
      </w:r>
      <w:r w:rsidRPr="006D7B14">
        <w:rPr>
          <w:iCs/>
        </w:rPr>
        <w:t xml:space="preserve">. </w:t>
      </w: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</w:t>
      </w: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6.2.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t>-</w:t>
      </w:r>
      <w:r w:rsidRPr="006D7B14">
        <w:rPr>
          <w:iCs/>
        </w:rPr>
        <w:t>Гигиеническая характеристика источников загрязнения водных объектов, принципы гигиенического нормирования  загрязнителей в воде водных объектов, система мероприятий в санитарной охране водных объектов, гигиенические требования к отведению сточных вод в водные объекты, социально-гигиенический мониторинг за заболеваниями, обусловленными загрязнением водных объектов, государственный санитарно-эпидемиологический надзор по охране водных объектов.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  <w:r w:rsidRPr="006D7B14">
        <w:rPr>
          <w:iCs/>
        </w:rPr>
        <w:t xml:space="preserve">-Санитарное законодательство по теме для проведения гигиенической оценки схем очистки городских сточных вод  при санитарном обследовании очистных сооружений, для оценки эффективности работы очистных сооружений; назначение канализации и классификация городских сточных вод; оценка общепринятых систем и схем канализации населенных мест и промышленных предприятий;  методы очистки сточных вод и основные этапы обследования городских сооружений по очистке сточных вод. 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pos="1200"/>
          <w:tab w:val="left" w:leader="dot" w:pos="7721"/>
        </w:tabs>
        <w:suppressAutoHyphens/>
        <w:ind w:left="720"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6.3.Вопросы к занятию: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t xml:space="preserve">      - Г</w:t>
      </w:r>
      <w:r w:rsidRPr="006D7B14">
        <w:rPr>
          <w:color w:val="000000"/>
          <w:spacing w:val="-10"/>
          <w:w w:val="101"/>
        </w:rPr>
        <w:t>игиеническая  оценка   схем очистки городских сточных вод.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- Условия отведения сточных вод  проектируемых объектов.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- Санитарное  обследование  сооружений по очистке городских сточных вод.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rPr>
          <w:w w:val="101"/>
        </w:rPr>
        <w:t xml:space="preserve">      -Санитарная экспертиза</w:t>
      </w:r>
      <w:r w:rsidRPr="006D7B14">
        <w:rPr>
          <w:i/>
          <w:iCs/>
          <w:w w:val="101"/>
        </w:rPr>
        <w:t xml:space="preserve">  </w:t>
      </w:r>
      <w:r w:rsidRPr="006D7B14">
        <w:rPr>
          <w:w w:val="101"/>
        </w:rPr>
        <w:t>проектов канализования населенных мест.</w:t>
      </w:r>
    </w:p>
    <w:p w:rsidR="00C6622C" w:rsidRPr="006D7B14" w:rsidRDefault="00C6622C" w:rsidP="00C6622C">
      <w:r w:rsidRPr="006D7B14">
        <w:t xml:space="preserve">    -Критерии безопасности сточных вод в эпидемиологическом отношении.</w:t>
      </w:r>
    </w:p>
    <w:p w:rsidR="00C6622C" w:rsidRPr="006D7B14" w:rsidRDefault="00C6622C" w:rsidP="00C6622C">
      <w:r w:rsidRPr="006D7B14">
        <w:t xml:space="preserve">    - Основные категории сточных вод и их санитарная характеристика.</w:t>
      </w:r>
    </w:p>
    <w:p w:rsidR="00C6622C" w:rsidRPr="006D7B14" w:rsidRDefault="00C6622C" w:rsidP="00C6622C">
      <w:r w:rsidRPr="006D7B14">
        <w:t xml:space="preserve">    - Условия приема сточных вод в канализационные сети.</w:t>
      </w:r>
    </w:p>
    <w:p w:rsidR="00C6622C" w:rsidRPr="006D7B14" w:rsidRDefault="00C6622C" w:rsidP="00C6622C">
      <w:r w:rsidRPr="006D7B14">
        <w:t xml:space="preserve">    - Обработка осадка сточных вод.</w:t>
      </w:r>
    </w:p>
    <w:p w:rsidR="00C6622C" w:rsidRPr="006D7B14" w:rsidRDefault="00C6622C" w:rsidP="00C6622C">
      <w:r w:rsidRPr="006D7B14">
        <w:t xml:space="preserve">    - Назначение и принципы работы очистных сооружений.</w:t>
      </w:r>
    </w:p>
    <w:p w:rsidR="00C6622C" w:rsidRPr="006D7B14" w:rsidRDefault="00C6622C" w:rsidP="00C6622C">
      <w:r w:rsidRPr="006D7B14">
        <w:t xml:space="preserve">     -Система документов санитарного законодательства в области   </w:t>
      </w:r>
    </w:p>
    <w:p w:rsidR="00C6622C" w:rsidRPr="006D7B14" w:rsidRDefault="00C6622C" w:rsidP="00C6622C">
      <w:r w:rsidRPr="006D7B14">
        <w:t xml:space="preserve">       хозяйственно-питьевого водоснабжения</w:t>
      </w:r>
    </w:p>
    <w:p w:rsidR="00C6622C" w:rsidRPr="006D7B14" w:rsidRDefault="00C6622C" w:rsidP="00C6622C">
      <w:pPr>
        <w:ind w:left="57"/>
        <w:rPr>
          <w:b/>
          <w:bCs/>
          <w:color w:val="000000"/>
          <w:spacing w:val="-10"/>
          <w:w w:val="101"/>
        </w:rPr>
      </w:pPr>
      <w:r w:rsidRPr="006D7B14">
        <w:t xml:space="preserve">   - Решение  проблемы загрязнения водных объектов.   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pPr>
        <w:ind w:left="57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</w:t>
      </w:r>
    </w:p>
    <w:p w:rsidR="00C6622C" w:rsidRPr="006D7B14" w:rsidRDefault="00C6622C" w:rsidP="00C6622C">
      <w:pPr>
        <w:ind w:left="57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                   6.4.  Вопросы для самоконтроля: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 1.</w:t>
      </w:r>
      <w:r w:rsidRPr="006D7B14">
        <w:t xml:space="preserve"> Какое</w:t>
      </w:r>
      <w:r w:rsidRPr="006D7B14">
        <w:rPr>
          <w:i/>
          <w:iCs/>
        </w:rPr>
        <w:t xml:space="preserve"> </w:t>
      </w:r>
      <w:r w:rsidRPr="006D7B14">
        <w:t>назначение канализации городских сточных вод?</w:t>
      </w:r>
    </w:p>
    <w:p w:rsidR="00C6622C" w:rsidRPr="006D7B14" w:rsidRDefault="00C6622C" w:rsidP="00C6622C">
      <w:r w:rsidRPr="006D7B14">
        <w:t xml:space="preserve">      2.Классификация городских сточных вод.</w:t>
      </w:r>
    </w:p>
    <w:p w:rsidR="00C6622C" w:rsidRPr="006D7B14" w:rsidRDefault="00C6622C" w:rsidP="00C6622C">
      <w:r w:rsidRPr="006D7B14">
        <w:t xml:space="preserve">      3.Оценка общепринятых систем канализации. </w:t>
      </w:r>
    </w:p>
    <w:p w:rsidR="00C6622C" w:rsidRPr="006D7B14" w:rsidRDefault="00C6622C" w:rsidP="00C6622C">
      <w:r w:rsidRPr="006D7B14">
        <w:t xml:space="preserve">      4. Схема </w:t>
      </w:r>
      <w:r w:rsidRPr="006D7B14">
        <w:rPr>
          <w:i/>
          <w:iCs/>
        </w:rPr>
        <w:t xml:space="preserve"> </w:t>
      </w:r>
      <w:r w:rsidRPr="006D7B14">
        <w:t>канализации  населенных мест.</w:t>
      </w:r>
    </w:p>
    <w:p w:rsidR="00C6622C" w:rsidRPr="006D7B14" w:rsidRDefault="00C6622C" w:rsidP="00C6622C">
      <w:r w:rsidRPr="006D7B14">
        <w:t xml:space="preserve">      5. Схема </w:t>
      </w:r>
      <w:r w:rsidRPr="006D7B14">
        <w:rPr>
          <w:i/>
          <w:iCs/>
        </w:rPr>
        <w:t xml:space="preserve"> </w:t>
      </w:r>
      <w:r w:rsidRPr="006D7B14">
        <w:t>канализации  промышленных предприятий.</w:t>
      </w:r>
    </w:p>
    <w:p w:rsidR="00C6622C" w:rsidRPr="006D7B14" w:rsidRDefault="00C6622C" w:rsidP="00C6622C">
      <w:r w:rsidRPr="006D7B14">
        <w:t xml:space="preserve">      6.Оценка методов очистки городских сточных вод.</w:t>
      </w:r>
    </w:p>
    <w:p w:rsidR="00C6622C" w:rsidRPr="006D7B14" w:rsidRDefault="00C6622C" w:rsidP="00C6622C">
      <w:r w:rsidRPr="006D7B14">
        <w:t xml:space="preserve">      7.Оценка эффективности методов очистки сточных вод.</w:t>
      </w:r>
    </w:p>
    <w:p w:rsidR="00C6622C" w:rsidRPr="006D7B14" w:rsidRDefault="00C6622C" w:rsidP="00C6622C">
      <w:pPr>
        <w:ind w:left="57"/>
      </w:pPr>
      <w:r w:rsidRPr="006D7B14">
        <w:t xml:space="preserve">     8.Какое решение  проблемы загрязнения водных объектов.</w:t>
      </w:r>
    </w:p>
    <w:p w:rsidR="00C6622C" w:rsidRPr="006D7B14" w:rsidRDefault="00C6622C" w:rsidP="00C6622C">
      <w:pPr>
        <w:ind w:left="57"/>
      </w:pPr>
      <w:r w:rsidRPr="006D7B14">
        <w:t xml:space="preserve">     9. Какие подходы к их охране.</w:t>
      </w:r>
    </w:p>
    <w:p w:rsidR="00C6622C" w:rsidRPr="006D7B14" w:rsidRDefault="00C6622C" w:rsidP="00C6622C">
      <w:pPr>
        <w:ind w:left="57"/>
      </w:pPr>
      <w:r w:rsidRPr="006D7B14">
        <w:t xml:space="preserve">    10.В каких точках отбираются пробы сточных вод для лабораторного контроля?</w:t>
      </w:r>
    </w:p>
    <w:p w:rsidR="00C6622C" w:rsidRPr="006D7B14" w:rsidRDefault="00C6622C" w:rsidP="00C6622C">
      <w:pPr>
        <w:ind w:left="57"/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6.5.Основная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lastRenderedPageBreak/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3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34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3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3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 xml:space="preserve">             6.6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3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3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3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/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14">
        <w:rPr>
          <w:rFonts w:ascii="Times New Roman" w:hAnsi="Times New Roman" w:cs="Times New Roman"/>
          <w:b/>
          <w:bCs/>
          <w:sz w:val="24"/>
          <w:szCs w:val="24"/>
        </w:rPr>
        <w:t xml:space="preserve">           Учебно-методическая литература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1.Шрага М.Х Гигиена питьевой воды / под ред. М.Х. Шрага, Ю.Р. Теддера. – Изд. 2-е, перераб. и  доп. - Архангельск: СГМУ, 2001.- 228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2. Шрага М.Х., Бобун И.И. и др. Гигиена питьевой воды / под ред. М.Х. Шрага, Ю.Р. Теддера. – Изд. 3-е, перераб. и  доп. - Архангельск: СГМУ, 2015.- 225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6.7. Нормативные документы</w:t>
      </w: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2.Об охране окружающей среды.- Закон РСФСР от 19.12.1991г. № 2061-.</w:t>
      </w:r>
    </w:p>
    <w:p w:rsidR="00C6622C" w:rsidRPr="006D7B14" w:rsidRDefault="00C6622C" w:rsidP="00C6622C">
      <w:r w:rsidRPr="006D7B14">
        <w:t xml:space="preserve">      3.Питьевая вода. Гигиенические требования к качеству воды централизованных     систем     питьевого    водоснабжения.     Контроль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качества. - </w:t>
      </w: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2.1.4.1074-01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Санитарная охрана источников. Гигиенические требования к качеству воды нецентрализованного водоснабжения. - СанПиН 2.1.4.1175-02.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5.Гигиенические требования к охране поверхностных вод. - СанПиН  2.1.5.980-00.</w:t>
      </w:r>
      <w:r w:rsidRPr="006D7B14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C6622C" w:rsidRPr="006D7B14" w:rsidRDefault="00C6622C" w:rsidP="00C6622C">
      <w:r w:rsidRPr="006D7B14">
        <w:t xml:space="preserve">      6.Зоны санитарной охраны источников водоснабжения и водопроводов питьевого назначения.  -  СанПиН 2.1.4.1110-02.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outlineLvl w:val="0"/>
        <w:rPr>
          <w:color w:val="000000"/>
          <w:lang w:eastAsia="ar-SA"/>
        </w:rPr>
      </w:pPr>
      <w:r w:rsidRPr="006D7B14">
        <w:rPr>
          <w:b/>
          <w:bCs/>
          <w:color w:val="000000"/>
          <w:lang w:eastAsia="ar-SA"/>
        </w:rPr>
        <w:t xml:space="preserve"> </w:t>
      </w:r>
      <w:r w:rsidRPr="006D7B14">
        <w:rPr>
          <w:color w:val="000000"/>
          <w:lang w:eastAsia="ar-SA"/>
        </w:rPr>
        <w:t xml:space="preserve">      7.Источники централизованного хоз-питьевого водоснабжения. Гигиенические и технические требования и правила выбора. – ГОСТ 2761-84.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i/>
          <w:iCs/>
          <w:lang w:eastAsia="ar-SA"/>
        </w:rPr>
      </w:pPr>
      <w:r w:rsidRPr="006D7B14">
        <w:rPr>
          <w:b/>
          <w:bCs/>
          <w:color w:val="000000"/>
          <w:lang w:eastAsia="ar-SA"/>
        </w:rPr>
        <w:t xml:space="preserve">      </w:t>
      </w:r>
      <w:r w:rsidRPr="006D7B14">
        <w:rPr>
          <w:b/>
          <w:bCs/>
          <w:lang w:eastAsia="ar-SA"/>
        </w:rPr>
        <w:t xml:space="preserve">                6.8. Учебно-наглядные пособия.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 </w:t>
      </w:r>
      <w:r w:rsidRPr="006D7B14">
        <w:t>1) Выбор источников  централизованного  и децентрализованного  водоснабжения.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  2)  Схема очистки сточных вод.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  3)  Проекты, графический материал.</w:t>
      </w:r>
    </w:p>
    <w:p w:rsidR="00C6622C" w:rsidRPr="006D7B14" w:rsidRDefault="00C6622C" w:rsidP="00C6622C">
      <w:pPr>
        <w:tabs>
          <w:tab w:val="left" w:pos="0"/>
        </w:tabs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lastRenderedPageBreak/>
        <w:t xml:space="preserve">                      6.9.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right="12"/>
              <w:outlineLvl w:val="0"/>
              <w:rPr>
                <w:b/>
                <w:bCs/>
                <w:i/>
                <w:i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 xml:space="preserve">  </w:t>
            </w:r>
            <w:r w:rsidRPr="006D7B14">
              <w:rPr>
                <w:b/>
                <w:bCs/>
                <w:i/>
                <w:iCs/>
              </w:rPr>
              <w:t>Гигиена водных объектов.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Гигиеническая оценка схем очистки городских сточных вод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1. </w:t>
            </w:r>
            <w:r w:rsidRPr="006D7B14">
              <w:rPr>
                <w:b/>
                <w:color w:val="000000"/>
                <w:spacing w:val="-10"/>
                <w:w w:val="101"/>
              </w:rPr>
              <w:t>Работа с нормативными</w:t>
            </w:r>
            <w:r w:rsidRPr="006D7B14">
              <w:rPr>
                <w:color w:val="000000"/>
                <w:spacing w:val="-10"/>
                <w:w w:val="101"/>
              </w:rPr>
              <w:t xml:space="preserve"> документами и законодательной базой: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D7B14">
              <w:rPr>
                <w:color w:val="000000"/>
                <w:spacing w:val="-10"/>
                <w:w w:val="101"/>
              </w:rPr>
              <w:t xml:space="preserve"> </w:t>
            </w:r>
            <w:r w:rsidRPr="006D7B14">
              <w:t xml:space="preserve">2. </w:t>
            </w:r>
            <w:r w:rsidRPr="006D7B14">
              <w:rPr>
                <w:b/>
              </w:rPr>
              <w:t>Решение</w:t>
            </w:r>
            <w:r w:rsidRPr="006D7B14">
              <w:t xml:space="preserve"> ситуационных задач.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1.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По результатам санитарного анализа проб воды из централизованного водоисточника в ФАП выявлено: запах - 3 балла; привкус - 2 балла, без особенностей; цветность - 22 град.; мутность - 1,5 мг/л; жесткость общая - 7 ммоль/л; окисляемость перманганатная - 8,0 мг/л; сульфаты - 100,0 мг/л; хлориды - 140 мг/л; железо - 0,5 мг/л; фтор - 0,35 мг/л; нитраты - 60,0 мг/л; общее микробное число - 60; цисты лямблий - 3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D7B14">
                <w:rPr>
                  <w:i/>
                </w:rPr>
                <w:t>50 л</w:t>
              </w:r>
            </w:smartTag>
            <w:r w:rsidRPr="006D7B14">
              <w:rPr>
                <w:i/>
              </w:rPr>
              <w:t>.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9"/>
              <w:jc w:val="both"/>
              <w:rPr>
                <w:i/>
              </w:rPr>
            </w:pPr>
            <w:r w:rsidRPr="006D7B14">
              <w:rPr>
                <w:i/>
              </w:rPr>
              <w:t xml:space="preserve">Дать заключение о соответствии воды данного водоисточника целям питьевого водоснабжения. 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19" w:right="6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2.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При проведении эпидемиологических исследований в населенном пункте М., расположенном в </w:t>
            </w:r>
            <w:r w:rsidRPr="006D7B14">
              <w:rPr>
                <w:i/>
                <w:lang w:val="en-US"/>
              </w:rPr>
              <w:t>III</w:t>
            </w:r>
            <w:r w:rsidRPr="006D7B14">
              <w:rPr>
                <w:i/>
              </w:rPr>
              <w:t xml:space="preserve"> климатическом районе, выявлено, что 90% всего населения страдает кариесом. Водоснабжение данного пункта централизованное, забор воды осуществляется из реки. При проведении анализа воды обнаружилось содержание фтора не более 0,35 мг/л. Назвать причины высокого распространения кариеса, принципы нормирования фтора в питьевой воде.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3</w:t>
            </w:r>
            <w:r w:rsidRPr="006D7B14">
              <w:rPr>
                <w:rFonts w:eastAsia="MS Mincho"/>
                <w:b/>
                <w:color w:val="000000"/>
                <w:spacing w:val="-10"/>
                <w:w w:val="101"/>
              </w:rPr>
              <w:t>. Проработка учебной и научной литературы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>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r w:rsidRPr="006D7B14">
              <w:t>«Вода как фактор здоровья»,</w:t>
            </w:r>
          </w:p>
          <w:p w:rsidR="00C6622C" w:rsidRPr="006D7B14" w:rsidRDefault="00C6622C" w:rsidP="00E653FB">
            <w:r w:rsidRPr="006D7B14">
              <w:t xml:space="preserve"> «Современные проблемы охраны водоемов»,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t>«О</w:t>
            </w:r>
            <w:r w:rsidRPr="006D7B14">
              <w:rPr>
                <w:color w:val="000000"/>
                <w:spacing w:val="-10"/>
                <w:w w:val="101"/>
              </w:rPr>
              <w:t>ценка схем очистки городских сточных вод</w:t>
            </w:r>
            <w:r w:rsidRPr="006D7B14">
              <w:t>».</w:t>
            </w:r>
          </w:p>
        </w:tc>
      </w:tr>
    </w:tbl>
    <w:p w:rsidR="00C6622C" w:rsidRPr="006D7B14" w:rsidRDefault="00C6622C" w:rsidP="00C6622C">
      <w:pPr>
        <w:spacing w:line="360" w:lineRule="auto"/>
      </w:pPr>
    </w:p>
    <w:p w:rsidR="00C6622C" w:rsidRPr="006D7B14" w:rsidRDefault="00C6622C" w:rsidP="00C6622C">
      <w:pPr>
        <w:tabs>
          <w:tab w:val="left" w:pos="0"/>
        </w:tabs>
      </w:pPr>
    </w:p>
    <w:p w:rsidR="00C6622C" w:rsidRPr="006D7B14" w:rsidRDefault="00C6622C" w:rsidP="00C6622C">
      <w:pPr>
        <w:tabs>
          <w:tab w:val="left" w:pos="0"/>
        </w:tabs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uppressAutoHyphens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     </w:t>
      </w:r>
      <w:r w:rsidRPr="006D7B14">
        <w:rPr>
          <w:b/>
          <w:bCs/>
          <w:color w:val="000000"/>
          <w:spacing w:val="-10"/>
          <w:w w:val="101"/>
          <w:u w:val="single"/>
        </w:rPr>
        <w:t>7. Тема занятия: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</w:t>
      </w:r>
      <w:r w:rsidRPr="006D7B14">
        <w:rPr>
          <w:b/>
          <w:bCs/>
          <w:i/>
          <w:iCs/>
        </w:rPr>
        <w:t>Гигиена водных объектов.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b/>
          <w:bCs/>
          <w:i/>
          <w:iCs/>
          <w:color w:val="000000"/>
          <w:spacing w:val="-10"/>
          <w:w w:val="101"/>
        </w:rPr>
        <w:t>Методика определения санитарных  условий отведения  сточных  вод  проектируемых  объектов.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lastRenderedPageBreak/>
        <w:t>Цель занятия</w:t>
      </w:r>
      <w:r w:rsidRPr="006D7B14">
        <w:rPr>
          <w:b/>
          <w:bCs/>
          <w:iCs/>
          <w:color w:val="000000"/>
          <w:spacing w:val="-10"/>
          <w:w w:val="101"/>
        </w:rPr>
        <w:t>:</w:t>
      </w:r>
      <w:r w:rsidRPr="006D7B14">
        <w:rPr>
          <w:iCs/>
          <w:color w:val="000000"/>
          <w:spacing w:val="-10"/>
          <w:w w:val="101"/>
        </w:rPr>
        <w:t xml:space="preserve">  </w:t>
      </w:r>
      <w:r w:rsidRPr="006D7B14">
        <w:t xml:space="preserve">усвоить </w:t>
      </w:r>
      <w:r w:rsidRPr="006D7B14">
        <w:rPr>
          <w:iCs/>
        </w:rPr>
        <w:t xml:space="preserve">основные положения  проблемы санитарной охраны водоемов от загрязнения сточными водами. </w:t>
      </w:r>
      <w:r w:rsidRPr="006D7B14">
        <w:t xml:space="preserve">Научиться </w:t>
      </w:r>
      <w:r w:rsidRPr="006D7B14">
        <w:rPr>
          <w:iCs/>
        </w:rPr>
        <w:t>применять расчетные формулы по определению санитарных условий спуска сточных вод в водоемы,  а также методике обследования промышленных предприятий - для выяснения условий образования и отведения сточных вод и оценке результатов лабораторного обследования сточных вод.</w:t>
      </w:r>
    </w:p>
    <w:p w:rsidR="00C6622C" w:rsidRPr="006D7B14" w:rsidRDefault="00C6622C" w:rsidP="00C6622C">
      <w:pPr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iCs/>
          <w:color w:val="000000"/>
          <w:spacing w:val="-10"/>
          <w:w w:val="101"/>
        </w:rPr>
        <w:t xml:space="preserve">: 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</w:t>
      </w:r>
      <w:r w:rsidRPr="006D7B14">
        <w:rPr>
          <w:iCs/>
        </w:rPr>
        <w:t xml:space="preserve"> самостоятельно работать с нормативные документы, </w:t>
      </w:r>
      <w:r w:rsidRPr="006D7B14">
        <w:t xml:space="preserve"> </w:t>
      </w:r>
      <w:r w:rsidRPr="006D7B14">
        <w:rPr>
          <w:iCs/>
        </w:rPr>
        <w:t xml:space="preserve">для использования их при  контроле за состоянием водоемов населенных мест, сбросами предприятия, </w:t>
      </w:r>
      <w:r w:rsidRPr="006D7B14">
        <w:t xml:space="preserve">ознакомить </w:t>
      </w:r>
      <w:r w:rsidRPr="006D7B14">
        <w:rPr>
          <w:iCs/>
        </w:rPr>
        <w:t xml:space="preserve">с технологией производства предприятия, эффективностью работы очистных сооружений, </w:t>
      </w:r>
      <w:r w:rsidRPr="006D7B14">
        <w:t>изучить</w:t>
      </w:r>
      <w:r w:rsidRPr="006D7B14">
        <w:rPr>
          <w:iCs/>
        </w:rPr>
        <w:t xml:space="preserve"> влияние загрязнений поверхностных водоемов на здоровье и санитарные условия жизни населения, </w:t>
      </w:r>
      <w:r w:rsidRPr="006D7B14">
        <w:t xml:space="preserve">научить </w:t>
      </w:r>
      <w:r w:rsidRPr="006D7B14">
        <w:rPr>
          <w:iCs/>
        </w:rPr>
        <w:t xml:space="preserve">использовать статистический  и др. методы обработки данных по изучению здоровья населения, а также </w:t>
      </w:r>
      <w:r w:rsidRPr="006D7B14">
        <w:t>научиться</w:t>
      </w:r>
      <w:r w:rsidRPr="006D7B14">
        <w:rPr>
          <w:iCs/>
        </w:rPr>
        <w:t xml:space="preserve">  проводить санитарно-гигиеническую оценку состояния водоемов по данным лабораторных исследований разрабатывать  систему мероприятий по санитарной охране водных объектов.</w:t>
      </w:r>
    </w:p>
    <w:p w:rsidR="00C6622C" w:rsidRPr="006D7B14" w:rsidRDefault="00C6622C" w:rsidP="00C6622C">
      <w:pPr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color w:val="000000"/>
          <w:spacing w:val="-10"/>
          <w:w w:val="101"/>
          <w:sz w:val="24"/>
        </w:rPr>
        <w:t xml:space="preserve">       </w:t>
      </w:r>
      <w:r w:rsidRPr="006D7B14">
        <w:rPr>
          <w:b/>
          <w:bCs/>
          <w:color w:val="000000"/>
          <w:spacing w:val="-10"/>
          <w:w w:val="101"/>
          <w:sz w:val="24"/>
        </w:rPr>
        <w:t xml:space="preserve">7.2.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-</w:t>
      </w:r>
      <w:r w:rsidRPr="006D7B14">
        <w:rPr>
          <w:iCs/>
        </w:rPr>
        <w:t xml:space="preserve"> законодательная и нормативная база по теме,  контроль за состоянием водоемов населенных мест и сбросами предприятия, технология производства предприятия, эффективность работы очистных сооружений,  влияние загрязнений поверхностных водоемов на здоровье и санитарные условия жизни населения, статистические  и др. методы  обработки данных по изучению здоровья населения, санитарно-гигиеническая оценка состояния водоемов, образования сточных вод на предприятии и условия выпуска сточных вод в водный объект - по данным лабораторных исследований, оценка применяемых расчетных формул, разработка  системы мероприятий по санитарной охране водных объектов.</w:t>
      </w:r>
    </w:p>
    <w:p w:rsidR="00C6622C" w:rsidRPr="006D7B14" w:rsidRDefault="00C6622C" w:rsidP="00C6622C">
      <w:pPr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uppressAutoHyphens/>
        <w:ind w:left="48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7.3 Вопросы к занятию:</w:t>
      </w:r>
    </w:p>
    <w:p w:rsidR="00C6622C" w:rsidRPr="006D7B14" w:rsidRDefault="00C6622C" w:rsidP="00C6622C">
      <w:r w:rsidRPr="006D7B14">
        <w:t>-Значение процессов естественного самоочищения для обеспечения санитарного режима водоемов.</w:t>
      </w:r>
    </w:p>
    <w:p w:rsidR="00C6622C" w:rsidRPr="006D7B14" w:rsidRDefault="00C6622C" w:rsidP="00C6622C">
      <w:pPr>
        <w:pStyle w:val="af4"/>
        <w:spacing w:after="0"/>
        <w:ind w:left="0"/>
        <w:jc w:val="both"/>
      </w:pPr>
      <w:r w:rsidRPr="006D7B14">
        <w:t xml:space="preserve">- В каких случаях запрещается спуск  канализационных сточных вод в водоемы? </w:t>
      </w:r>
    </w:p>
    <w:p w:rsidR="00C6622C" w:rsidRPr="006D7B14" w:rsidRDefault="00C6622C" w:rsidP="00C6622C">
      <w:r w:rsidRPr="006D7B14">
        <w:t xml:space="preserve">-  При каких условиях разрешается спуск сточных вод в водоем? </w:t>
      </w:r>
    </w:p>
    <w:p w:rsidR="00C6622C" w:rsidRPr="006D7B14" w:rsidRDefault="00C6622C" w:rsidP="00C6622C">
      <w:r w:rsidRPr="006D7B14">
        <w:t xml:space="preserve">- К какой точке водоема относятся нормативы СанПиН 2.1.5. 980-00 «Гигиенические требования к охране поверхностных вод от загрязнения»? </w:t>
      </w:r>
    </w:p>
    <w:p w:rsidR="00C6622C" w:rsidRPr="006D7B14" w:rsidRDefault="00C6622C" w:rsidP="00C6622C">
      <w:r w:rsidRPr="006D7B14">
        <w:t>-Что такое лимитирующий показатель вредности химических веществ нормируемых в воде водоема?</w:t>
      </w:r>
    </w:p>
    <w:p w:rsidR="00C6622C" w:rsidRPr="006D7B14" w:rsidRDefault="00C6622C" w:rsidP="00C6622C">
      <w:r w:rsidRPr="006D7B14">
        <w:t xml:space="preserve">- Показатель ХПК и его значение   для качества  поверхностных  вод? </w:t>
      </w:r>
    </w:p>
    <w:p w:rsidR="00C6622C" w:rsidRPr="006D7B14" w:rsidRDefault="00C6622C" w:rsidP="00C6622C">
      <w:r w:rsidRPr="006D7B14">
        <w:t>-Значение мероприятий технологического характера для снижения концентрации загрязнения сточных вод.</w:t>
      </w:r>
    </w:p>
    <w:p w:rsidR="00C6622C" w:rsidRPr="006D7B14" w:rsidRDefault="00C6622C" w:rsidP="00C6622C">
      <w:r w:rsidRPr="006D7B14">
        <w:t>- Развитие проблемы загрязнения водных объектов и подходы к их охране.</w:t>
      </w:r>
    </w:p>
    <w:p w:rsidR="00C6622C" w:rsidRPr="006D7B14" w:rsidRDefault="00C6622C" w:rsidP="00C6622C">
      <w:pPr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7.4.  Вопросы для самоконтроля: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1. Что такое   ПДК,  ОБУВ ?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2. Методы лабораторного отбора проб воды  и проведение лабораторных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    исследований  сточных вод.</w:t>
      </w:r>
    </w:p>
    <w:p w:rsidR="00C6622C" w:rsidRPr="006D7B14" w:rsidRDefault="00C6622C" w:rsidP="00C6622C">
      <w:pPr>
        <w:rPr>
          <w:i/>
          <w:iCs/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3. Что такое проект нормативов ПДС?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4. Дать классификацию  поверхностным  источникам – водоемам.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5. </w:t>
      </w:r>
      <w:r w:rsidRPr="006D7B14">
        <w:t>Источники вредных сбросов  в водоемы.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 6. Что такое гигиеническое нормирование?</w:t>
      </w:r>
    </w:p>
    <w:p w:rsidR="00C6622C" w:rsidRPr="006D7B14" w:rsidRDefault="00C6622C" w:rsidP="00C6622C">
      <w:pPr>
        <w:rPr>
          <w:w w:val="101"/>
        </w:rPr>
      </w:pPr>
      <w:r w:rsidRPr="006D7B14">
        <w:t xml:space="preserve">     7.Дать характеристику методам</w:t>
      </w:r>
      <w:r w:rsidRPr="006D7B14">
        <w:rPr>
          <w:w w:val="101"/>
        </w:rPr>
        <w:t xml:space="preserve"> лабораторного отбора проб воды  и проведение лабораторных исследований.            </w:t>
      </w:r>
    </w:p>
    <w:p w:rsidR="00C6622C" w:rsidRPr="006D7B14" w:rsidRDefault="00C6622C" w:rsidP="00C6622C">
      <w:pPr>
        <w:pStyle w:val="1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8.Влияние вредных  сбросов от предприятий на организм человека и здоровье населения, условия проживания.</w:t>
      </w:r>
    </w:p>
    <w:p w:rsidR="00C6622C" w:rsidRPr="006D7B14" w:rsidRDefault="00C6622C" w:rsidP="00C6622C">
      <w:pPr>
        <w:pStyle w:val="1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lastRenderedPageBreak/>
        <w:t xml:space="preserve">    9. Основные направления и мероприятия по охране водных объектов.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7.5.Основная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40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41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4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4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4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4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>8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4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B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Учебно-методическая литература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1. Шрага М.Х. Гигиена питьевой воды / под ред. М.Х. Шрага, Ю.Р. Теддера. – Изд. 2-е, перераб. и  доп. - Архангельск: СГМУ, 2001.- 228 с.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 2. Шрага М.Х., Бобун И.И. и др. Гигиена питьевой воды / под ред. М.Х. Шрага, Ю.Р. Теддера. – Изд. 3-е, перераб. и  доп. - Архангельск: СГМУ, 2015.- 225 с.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7.7. Нормативные документы: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2.Об охране окружающей среды.- Закон РСФСР от 19.12.1991г. № 2061-1.</w:t>
      </w:r>
    </w:p>
    <w:p w:rsidR="00C6622C" w:rsidRPr="006D7B14" w:rsidRDefault="00C6622C" w:rsidP="00C6622C">
      <w:pPr>
        <w:rPr>
          <w:bCs/>
        </w:rPr>
      </w:pPr>
      <w:r w:rsidRPr="006D7B14">
        <w:t xml:space="preserve">      3.Питьевая вода. Гигиенические требования к качеству воды централизованных     систем     питьевого    водоснабжения.     Контроль  </w:t>
      </w:r>
      <w:r w:rsidRPr="006D7B14">
        <w:rPr>
          <w:bCs/>
        </w:rPr>
        <w:t xml:space="preserve">качества. - </w:t>
      </w:r>
      <w:r w:rsidRPr="006D7B14">
        <w:t xml:space="preserve"> </w:t>
      </w:r>
      <w:r w:rsidRPr="006D7B14">
        <w:rPr>
          <w:bCs/>
        </w:rPr>
        <w:t>СанПиН 2.1.4.1074-01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Санитарная охрана источников. Гигиенические требования к качеству воды нецентрализованного водоснабжения. - СанПиН 2.1.4.1175-02.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5.Гигиенические требования к охране поверхностных вод. - СанПиН  2.1.5.980-00.</w:t>
      </w:r>
      <w:r w:rsidRPr="006D7B14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C6622C" w:rsidRPr="006D7B14" w:rsidRDefault="00C6622C" w:rsidP="00C6622C">
      <w:r w:rsidRPr="006D7B14">
        <w:t xml:space="preserve">      6.Зоны санитарной охраны источников водоснабжения и водопроводов питьевого назначения.  -  СанПиН 2.1.4.1110-02.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D7B14">
        <w:rPr>
          <w:rFonts w:ascii="Times New Roman" w:hAnsi="Times New Roman"/>
          <w:iCs/>
          <w:color w:val="000000"/>
          <w:sz w:val="24"/>
          <w:szCs w:val="24"/>
        </w:rPr>
        <w:t xml:space="preserve">     7.Источники централизованного хоз-питьевого водоснабжения. Гигиенические и технические требования и правила выбора. – ГОСТ 2761.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            7.8. Учебно-наглядные пособия.</w:t>
      </w:r>
    </w:p>
    <w:p w:rsidR="00C6622C" w:rsidRPr="006D7B14" w:rsidRDefault="00C6622C" w:rsidP="00C6622C">
      <w:r w:rsidRPr="006D7B14">
        <w:rPr>
          <w:b/>
          <w:bCs/>
          <w:i/>
          <w:iCs/>
        </w:rPr>
        <w:lastRenderedPageBreak/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</w:t>
      </w:r>
      <w:r w:rsidRPr="006D7B14">
        <w:t xml:space="preserve">1)Физико-химические свойства воды. </w:t>
      </w:r>
    </w:p>
    <w:p w:rsidR="00C6622C" w:rsidRPr="006D7B14" w:rsidRDefault="00C6622C" w:rsidP="00C6622C">
      <w:r w:rsidRPr="006D7B14">
        <w:t xml:space="preserve">     2) Типы  и классификация источников водоснабжения, выбор.</w:t>
      </w:r>
    </w:p>
    <w:p w:rsidR="00C6622C" w:rsidRPr="006D7B14" w:rsidRDefault="00C6622C" w:rsidP="00C6622C">
      <w:r w:rsidRPr="006D7B14">
        <w:t xml:space="preserve">     3) Проекты ПДС.</w:t>
      </w:r>
    </w:p>
    <w:p w:rsidR="00C6622C" w:rsidRPr="006D7B14" w:rsidRDefault="00C6622C" w:rsidP="00C6622C">
      <w:r w:rsidRPr="006D7B14">
        <w:t xml:space="preserve">     4) Слайды.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7.9.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52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</w:rPr>
              <w:t>Гигиена водных объектов.</w:t>
            </w:r>
            <w:r w:rsidRPr="006D7B14">
              <w:rPr>
                <w:b/>
                <w:bCs/>
                <w:color w:val="000000"/>
                <w:spacing w:val="-10"/>
                <w:w w:val="101"/>
              </w:rPr>
              <w:t xml:space="preserve"> </w:t>
            </w:r>
            <w:r w:rsidRPr="006D7B14">
              <w:rPr>
                <w:color w:val="000000"/>
                <w:spacing w:val="-10"/>
                <w:w w:val="101"/>
              </w:rPr>
              <w:t>Методика определения санитарных  условий отведения  сточных  вод  проектируемых  объектов.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1. </w:t>
            </w:r>
            <w:r w:rsidRPr="006D7B14">
              <w:rPr>
                <w:b/>
                <w:color w:val="000000"/>
                <w:spacing w:val="-10"/>
                <w:w w:val="101"/>
              </w:rPr>
              <w:t>Работа с нормативными</w:t>
            </w:r>
            <w:r w:rsidRPr="006D7B14">
              <w:rPr>
                <w:color w:val="000000"/>
                <w:spacing w:val="-10"/>
                <w:w w:val="101"/>
              </w:rPr>
              <w:t xml:space="preserve"> документами и законодательной базой: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6D7B14">
              <w:rPr>
                <w:color w:val="000000"/>
                <w:spacing w:val="-10"/>
                <w:w w:val="101"/>
              </w:rPr>
              <w:t xml:space="preserve"> </w:t>
            </w:r>
            <w:r w:rsidRPr="006D7B14">
              <w:t xml:space="preserve">2. </w:t>
            </w:r>
            <w:r w:rsidRPr="006D7B14">
              <w:rPr>
                <w:b/>
              </w:rPr>
              <w:t>Решение ситуационных</w:t>
            </w:r>
            <w:r w:rsidRPr="006D7B14">
              <w:t xml:space="preserve"> задач.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1.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По результатам санитарного анализа проб воды из централизованного водоисточника в ФАП выявлено: запах - 3 балла; привкус - 2 балла, без особенностей; цветность - 22 град.; мутность - 1,5 мг/л; жесткость общая - 7 ммоль/л; окисляемость перманганатная - 8,0 мг/л; сульфаты - 100,0 мг/л; хлориды - 140 мг/л; железо - 0,5 мг/л; фтор - 0,35 мг/л; нитраты - 60,0 мг/л; общее микробное число - 60; цисты лямблий - 3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D7B14">
                <w:rPr>
                  <w:i/>
                </w:rPr>
                <w:t>50 л</w:t>
              </w:r>
            </w:smartTag>
            <w:r w:rsidRPr="006D7B14">
              <w:rPr>
                <w:i/>
              </w:rPr>
              <w:t>.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9"/>
              <w:jc w:val="both"/>
              <w:rPr>
                <w:i/>
              </w:rPr>
            </w:pPr>
            <w:r w:rsidRPr="006D7B14">
              <w:rPr>
                <w:i/>
              </w:rPr>
              <w:t xml:space="preserve">Дать заключение о соответствии воды данного водоисточника целям питьевого водоснабжения. </w:t>
            </w:r>
          </w:p>
          <w:p w:rsidR="00C6622C" w:rsidRPr="006D7B14" w:rsidRDefault="00C6622C" w:rsidP="00E653FB">
            <w:pPr>
              <w:autoSpaceDE w:val="0"/>
              <w:autoSpaceDN w:val="0"/>
              <w:adjustRightInd w:val="0"/>
              <w:spacing w:line="268" w:lineRule="exact"/>
              <w:ind w:left="19" w:right="62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2.</w:t>
            </w:r>
            <w:r w:rsidRPr="006D7B14">
              <w:t xml:space="preserve"> </w:t>
            </w:r>
            <w:r w:rsidRPr="006D7B14">
              <w:rPr>
                <w:i/>
              </w:rPr>
              <w:t xml:space="preserve">При проведении эпидемиологических исследований в населенном пункте М., расположенном в </w:t>
            </w:r>
            <w:r w:rsidRPr="006D7B14">
              <w:rPr>
                <w:i/>
                <w:lang w:val="en-US"/>
              </w:rPr>
              <w:t>III</w:t>
            </w:r>
            <w:r w:rsidRPr="006D7B14">
              <w:rPr>
                <w:i/>
              </w:rPr>
              <w:t xml:space="preserve"> климатическом районе, выявлено, что 90% всего населения страдает кариесом. Водоснабжение данного пункта централизованное, забор воды осуществляется из реки. При проведении анализа воды обнаружилось содержание фтора не более 0,35 мг/л. Назвать причины высокого распространения кариеса, принципы нормирования фтора в питьевой воде.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3. </w:t>
            </w:r>
            <w:r w:rsidRPr="006D7B14">
              <w:rPr>
                <w:rFonts w:eastAsia="MS Mincho"/>
                <w:b/>
                <w:color w:val="000000"/>
                <w:spacing w:val="-10"/>
                <w:w w:val="101"/>
              </w:rPr>
              <w:t>Проработка учебной и нау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>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r w:rsidRPr="006D7B14">
              <w:t>«Вода как фактор здоровья»,</w:t>
            </w:r>
          </w:p>
          <w:p w:rsidR="00C6622C" w:rsidRPr="006D7B14" w:rsidRDefault="00C6622C" w:rsidP="00E653FB">
            <w:r w:rsidRPr="006D7B14">
              <w:t xml:space="preserve"> «Современные проблемы охраны водоемов»,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t>«С</w:t>
            </w:r>
            <w:r w:rsidRPr="006D7B14">
              <w:rPr>
                <w:color w:val="000000"/>
                <w:spacing w:val="-10"/>
                <w:w w:val="101"/>
              </w:rPr>
              <w:t>анитарные  условия отведения  сточных  вод  проектируемых  объектов</w:t>
            </w:r>
            <w:r w:rsidRPr="006D7B14">
              <w:t>».</w:t>
            </w:r>
          </w:p>
        </w:tc>
      </w:tr>
    </w:tbl>
    <w:p w:rsidR="00C6622C" w:rsidRPr="006D7B14" w:rsidRDefault="00C6622C" w:rsidP="00C6622C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u w:val="single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u w:val="single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lastRenderedPageBreak/>
        <w:t xml:space="preserve">            </w:t>
      </w:r>
      <w:r w:rsidRPr="006D7B14">
        <w:rPr>
          <w:b/>
          <w:bCs/>
          <w:color w:val="000000"/>
          <w:spacing w:val="-10"/>
          <w:w w:val="101"/>
          <w:u w:val="single"/>
        </w:rPr>
        <w:t>8. 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b/>
          <w:bCs/>
          <w:i/>
          <w:iCs/>
        </w:rPr>
        <w:t>Гигиена  атмосферного воздуха.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Источники загрязнения атмосферного воздуха. Гигиеническая оценка организации санитарно-защитных зон. Методика определения размеров СЗЗ с учетом аэроклиматических и топографических особенностей размещения объектов.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</w:rPr>
        <w:t xml:space="preserve">   </w:t>
      </w: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>:</w:t>
      </w:r>
      <w:r w:rsidRPr="006D7B14">
        <w:t xml:space="preserve"> изучить </w:t>
      </w:r>
      <w:r w:rsidRPr="006D7B14">
        <w:rPr>
          <w:iCs/>
        </w:rPr>
        <w:t xml:space="preserve">гигиеническую характеристику отдельных отраслей народного хозяйства как источников загрязнения атмосферного воздуха, гигиеничесую характеристику автотранспорта как источника загрязнения атмосферного воздуха. </w:t>
      </w:r>
      <w:r w:rsidRPr="006D7B14">
        <w:t>Усвоить</w:t>
      </w:r>
      <w:r w:rsidRPr="006D7B14">
        <w:rPr>
          <w:iCs/>
        </w:rPr>
        <w:t xml:space="preserve"> принципы гигиенического нормирования  загрязнителей в  атмосферном воздухе и оценка качества воздушной среды населенных мест, организацию и проведение ЦГСЭН гигиенической оценки материалов инвентаризации источников выбросов  вредных  веществ  в  атмосферный воздух. </w:t>
      </w:r>
      <w:r w:rsidRPr="006D7B14">
        <w:t>Изучить</w:t>
      </w:r>
      <w:r w:rsidRPr="006D7B14">
        <w:rPr>
          <w:iCs/>
        </w:rPr>
        <w:t xml:space="preserve"> систему мероприятий по санитарной охране атмосферного воздуха населенных мест, гигиенические  требования к рассеиванию примесей в атмосфере, уметь провести социально-гигиенический мониторинг за заболеваниями, обусловленными загрязнением атмосферного воздуха. Уметь провести государственный санитарно-эпидемиологический надзор по охране атмосферного воздуха населенных мест.</w:t>
      </w:r>
      <w:r w:rsidRPr="006D7B14">
        <w:rPr>
          <w:iCs/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</w:rPr>
        <w:t xml:space="preserve">   </w:t>
      </w: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: 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t xml:space="preserve">изучить </w:t>
      </w:r>
      <w:r w:rsidRPr="006D7B14">
        <w:rPr>
          <w:iCs/>
        </w:rPr>
        <w:t xml:space="preserve">гигиеническую характеристику отдельных отраслей народного хозяйства как источников загрязнения атмосферного воздуха, гигиеничесую характеристику автотранспорта как источника загрязнения атмосферного воздуха. </w:t>
      </w:r>
      <w:r w:rsidRPr="006D7B14">
        <w:t>Усвоить</w:t>
      </w:r>
      <w:r w:rsidRPr="006D7B14">
        <w:rPr>
          <w:iCs/>
        </w:rPr>
        <w:t xml:space="preserve"> принципы гигиенического нормирования  загрязнителей в  атмосферном воздухе и оценка качества воздушной среды населенных мест, организацию и проведение ЦГСЭН гигиенической оценки материалов инвентаризации источников выбросов  вредных  веществ  в  атмосферный воздух. </w:t>
      </w:r>
      <w:r w:rsidRPr="006D7B14">
        <w:t>Изучить</w:t>
      </w:r>
      <w:r w:rsidRPr="006D7B14">
        <w:rPr>
          <w:iCs/>
        </w:rPr>
        <w:t xml:space="preserve"> систему мероприятий по санитарной охране атмосферного воздуха населенных мест, гигиенические  требования к рассеиванию примесей в атмосфере, уметь провести социально-гигиенический мониторинг за заболеваниями, обусловленными загрязнением атмосферного воздуха. Уметь провести государственный санитарно-эпидемиологический надзор по охране атмосферного воздуха населенных мест,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 xml:space="preserve">усвоить </w:t>
      </w:r>
      <w:r w:rsidRPr="006D7B14">
        <w:rPr>
          <w:iCs/>
        </w:rPr>
        <w:t xml:space="preserve">методику </w:t>
      </w:r>
      <w:r w:rsidRPr="006D7B14">
        <w:rPr>
          <w:iCs/>
          <w:color w:val="000000"/>
          <w:spacing w:val="-10"/>
          <w:w w:val="101"/>
        </w:rPr>
        <w:t>определения размеров СЗЗ  с учетом аэроклиматических и топографических особенностей размещения объектов,</w:t>
      </w:r>
      <w:r w:rsidRPr="006D7B14">
        <w:rPr>
          <w:iCs/>
        </w:rPr>
        <w:t xml:space="preserve"> проблемы загрязнения атмосферного воздуха, воздействием на организм человека основных и специфических загрязнителей атмосферного воздуха, </w:t>
      </w:r>
      <w:r w:rsidRPr="006D7B14">
        <w:rPr>
          <w:iCs/>
          <w:color w:val="000000"/>
          <w:spacing w:val="-10"/>
          <w:w w:val="101"/>
        </w:rPr>
        <w:t>источниками загрязнения атмосферного воздуха,  организацией санитарно-защитных зон (СЗЗ).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color w:val="000000"/>
          <w:spacing w:val="-10"/>
          <w:w w:val="101"/>
          <w:sz w:val="24"/>
        </w:rPr>
        <w:t xml:space="preserve">            </w:t>
      </w:r>
      <w:r w:rsidRPr="006D7B14">
        <w:rPr>
          <w:b/>
          <w:bCs/>
          <w:color w:val="000000"/>
          <w:spacing w:val="-10"/>
          <w:w w:val="101"/>
          <w:sz w:val="24"/>
        </w:rPr>
        <w:t xml:space="preserve">8.2.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- </w:t>
      </w:r>
      <w:r w:rsidRPr="006D7B14">
        <w:rPr>
          <w:iCs/>
        </w:rPr>
        <w:t xml:space="preserve">Гигиеническая характеристика отдельных отраслей народного хозяйства как источников загрязнения атмосферного воздуха. Гигиеническая характеристика автотранспорта как источника загрязнения атмосферного воздуха. Принципы гигиенического нормирования  загрязнителей в  атмосферном воздухе и оценка качества воздушной среды населенных мест. Организация и проведение ЦГСЭН гигиенической оценки материалов инвентаризации источников выбросов  вредных  веществ  в  атмосферный воздух. Система мероприятий по санитарной охране атмосферного воздуха населенных мест. Гигиенические  требования к рассеиванию примесей в атмосфере. Социально-гигиенический мониторинг за заболеваниями, обусловленными загрязнением атмосферного воздуха. Государственный санитарно-эпидемиологический надзор по охране атмосферного воздуха населенных мест. Нормативные  документы  по санитарной охране атмосферного воздуха, проблемы загрязнения атмосферного воздуха, воздействие на организм человека основных и специфических загрязнителей атмосферного воздуха, </w:t>
      </w:r>
      <w:r w:rsidRPr="006D7B14">
        <w:rPr>
          <w:iCs/>
          <w:color w:val="000000"/>
          <w:spacing w:val="-10"/>
          <w:w w:val="101"/>
        </w:rPr>
        <w:t xml:space="preserve">источники загрязнения атмосферного воздуха,  организация санитарно-защитных зон (СЗЗ), </w:t>
      </w:r>
      <w:r w:rsidRPr="006D7B14">
        <w:rPr>
          <w:iCs/>
          <w:color w:val="000000"/>
          <w:spacing w:val="-10"/>
          <w:w w:val="101"/>
        </w:rPr>
        <w:lastRenderedPageBreak/>
        <w:t>методика определения размеров СЗЗ  с учетом аэроклиматических и топографических особенностей размещения объектов.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jc w:val="both"/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     8.3. Вопросы к занятию:</w:t>
      </w:r>
    </w:p>
    <w:p w:rsidR="00C6622C" w:rsidRPr="006D7B14" w:rsidRDefault="00C6622C" w:rsidP="00C6622C">
      <w:pPr>
        <w:ind w:left="57"/>
      </w:pPr>
      <w:r w:rsidRPr="006D7B14">
        <w:t>- Какие основные  нормативные документы используются  при оценке организации СЗЗ предприятия?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 Какие основные проблемы загрязнения атмосферного воздуха в Архангельской области?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 Основные и специфические загрязнители атмосферного воздуха, воздействующие на организм человека.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t>- Источники</w:t>
      </w:r>
      <w:r w:rsidRPr="006D7B14">
        <w:rPr>
          <w:color w:val="000000"/>
          <w:spacing w:val="-10"/>
          <w:w w:val="101"/>
        </w:rPr>
        <w:t xml:space="preserve"> загрязнения атмосферного воздуха.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Организация санитарно-защитных зон (СЗЗ).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Методика определения размеров СЗЗ  с учетом аэроклиматических и топографических особенностей размещения объектов.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На какие классы делятся предприятия, согласно СанПиН  по «СЗЗ…»?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При каких условиях могут быть изменены размеры СЗЗ?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Принципы коррекции размеров СЗЗ предприятии с учетом аэроклиматических и топографических особенностей территории.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8.4.  Вопросы для самоконтроля: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1</w:t>
      </w:r>
      <w:r w:rsidRPr="006D7B14">
        <w:rPr>
          <w:i/>
          <w:iCs/>
          <w:color w:val="000000"/>
          <w:spacing w:val="-10"/>
          <w:w w:val="101"/>
        </w:rPr>
        <w:t>.</w:t>
      </w:r>
      <w:r w:rsidRPr="006D7B14">
        <w:rPr>
          <w:color w:val="000000"/>
          <w:spacing w:val="-10"/>
          <w:w w:val="101"/>
        </w:rPr>
        <w:t>Влияние загрязнителей атмосферного воздуха на организм и здоровье человека.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2. В чем суть методики определения размеров СЗЗ?</w:t>
      </w:r>
    </w:p>
    <w:p w:rsidR="00C6622C" w:rsidRPr="006D7B14" w:rsidRDefault="00C6622C" w:rsidP="00C6622C">
      <w:pPr>
        <w:jc w:val="both"/>
        <w:rPr>
          <w:i/>
          <w:iCs/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3. Каким документом регламентируется СЗЗ?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4. Что такое  фотооксиданты?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5. Механизм образования  фотооксидантов  в  атмосферном воздухе.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6. Что допускается размещать в границах СЗЗ?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7. Что запрещается размещать в границах СЗЗ?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8.Роль автотранспорта в загрязнении атмосферного воздуха населенных мест.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8.5.Основная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47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48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4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5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5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5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</w:r>
    </w:p>
    <w:p w:rsidR="00C6622C" w:rsidRPr="006D7B14" w:rsidRDefault="00C6622C" w:rsidP="00C6622C">
      <w:pPr>
        <w:rPr>
          <w:b/>
          <w:bCs/>
        </w:rPr>
      </w:pPr>
      <w:r w:rsidRPr="006D7B14">
        <w:lastRenderedPageBreak/>
        <w:t xml:space="preserve">       4. Мельниченко, П.И. Гигиена [Электронный ресурс]: учебник / П.И. Мельниченкои др. - М.: ГЭОТАР-Медиа, 2014. - Режим доступа: </w:t>
      </w:r>
      <w:hyperlink r:id="rId5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  <w:r w:rsidRPr="006D7B14">
        <w:rPr>
          <w:b/>
          <w:bCs/>
          <w:w w:val="101"/>
        </w:rPr>
        <w:t xml:space="preserve">          </w:t>
      </w:r>
      <w:r w:rsidRPr="006D7B14">
        <w:rPr>
          <w:b/>
          <w:bCs/>
        </w:rPr>
        <w:t xml:space="preserve">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5.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</w:t>
      </w:r>
      <w:r w:rsidRPr="006D7B14">
        <w:rPr>
          <w:lang w:eastAsia="ar-SA"/>
        </w:rPr>
        <w:t xml:space="preserve">  6.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  <w:r w:rsidRPr="006D7B14">
        <w:t xml:space="preserve">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                      </w:t>
      </w:r>
      <w:r w:rsidRPr="006D7B14">
        <w:rPr>
          <w:b/>
          <w:bCs/>
        </w:rPr>
        <w:t>8.7. Нормативные документы</w:t>
      </w:r>
      <w:r w:rsidRPr="006D7B14">
        <w:t>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 Охрана атмосферного воздуха.  - Федеральный закон.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3.Об охране окружающей среды. Закон РСФСР от 19.12.1991г. № 2061-1.</w:t>
      </w:r>
    </w:p>
    <w:p w:rsidR="00C6622C" w:rsidRPr="006D7B14" w:rsidRDefault="00C6622C" w:rsidP="00C6622C">
      <w:r w:rsidRPr="006D7B14">
        <w:t xml:space="preserve">      4.Санитарно-защитные зоны и санитарная классификация предприятий, сооружений и иных объектов.  – СанПиН 2.2.1./2.1.1. 1200-08.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5.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Санитарная охрана атмосферного воздуха.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СанПиН 2.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1.6. 983-00.</w:t>
      </w:r>
    </w:p>
    <w:p w:rsidR="00C6622C" w:rsidRPr="006D7B14" w:rsidRDefault="00C6622C" w:rsidP="00C6622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6</w:t>
      </w:r>
      <w:r w:rsidRPr="006D7B14">
        <w:rPr>
          <w:rFonts w:ascii="Times New Roman" w:hAnsi="Times New Roman" w:cs="Times New Roman"/>
          <w:sz w:val="24"/>
          <w:szCs w:val="24"/>
        </w:rPr>
        <w:t xml:space="preserve">.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Предельно допустимые концентрации (ПДК) загрязняющих веществ  в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атмосферном воздухе населенных мест. - ГН</w:t>
      </w: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2.1.6.1338-03.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       8.8. Учебно-наглядные пособия.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</w:t>
      </w:r>
      <w:r w:rsidRPr="006D7B14">
        <w:t xml:space="preserve">1) Физико-химические свойства  атмосферного воздуха. </w:t>
      </w:r>
    </w:p>
    <w:p w:rsidR="00C6622C" w:rsidRPr="006D7B14" w:rsidRDefault="00C6622C" w:rsidP="00C6622C">
      <w:pPr>
        <w:ind w:firstLine="522"/>
      </w:pPr>
      <w:r w:rsidRPr="006D7B14">
        <w:t xml:space="preserve">     2) Типы  и классификация источников  загрязнения атмосферного воздуха.</w:t>
      </w:r>
    </w:p>
    <w:p w:rsidR="00C6622C" w:rsidRPr="006D7B14" w:rsidRDefault="00C6622C" w:rsidP="00C6622C">
      <w:pPr>
        <w:ind w:firstLine="522"/>
      </w:pPr>
      <w:r w:rsidRPr="006D7B14">
        <w:t xml:space="preserve">     3) Проекты ПДВ.</w:t>
      </w:r>
    </w:p>
    <w:p w:rsidR="00C6622C" w:rsidRPr="006D7B14" w:rsidRDefault="00C6622C" w:rsidP="00C6622C">
      <w:pPr>
        <w:ind w:firstLine="522"/>
      </w:pPr>
      <w:r w:rsidRPr="006D7B14">
        <w:t xml:space="preserve">     4) Слайды. </w:t>
      </w:r>
    </w:p>
    <w:p w:rsidR="00C6622C" w:rsidRPr="006D7B14" w:rsidRDefault="00C6622C" w:rsidP="00C6622C">
      <w:pPr>
        <w:ind w:firstLine="522"/>
        <w:rPr>
          <w:b/>
          <w:bCs/>
          <w:color w:val="000000"/>
          <w:spacing w:val="-10"/>
          <w:w w:val="101"/>
        </w:rPr>
      </w:pPr>
      <w:r w:rsidRPr="006D7B14">
        <w:t xml:space="preserve">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8.9.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</w:rPr>
              <w:t>Гигиена  атмосферного воздуха.</w:t>
            </w: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 xml:space="preserve"> </w:t>
            </w:r>
            <w:r w:rsidRPr="006D7B14">
              <w:rPr>
                <w:color w:val="000000"/>
                <w:spacing w:val="-10"/>
                <w:w w:val="101"/>
              </w:rPr>
              <w:t>Источники загрязнения атмосферного воздуха.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«Парниковые газы»;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«Влияние пониженного и повышенного атмосферного давления на организм человека. Специфическая патология»;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«Озоновая «дыра» и проблемы сохранения озонового слоя Земли»;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</w:pPr>
            <w:r w:rsidRPr="006D7B14">
              <w:t>«Влияние антропотоксинов на здоровье и самочувствие человека»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>«Природоохранные мероприятия. Законодательство РФ в области охраны атмосферы»</w:t>
            </w:r>
          </w:p>
        </w:tc>
      </w:tr>
    </w:tbl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480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lastRenderedPageBreak/>
        <w:t xml:space="preserve">     9. 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  <w:color w:val="000000"/>
          <w:spacing w:val="-10"/>
          <w:w w:val="101"/>
        </w:rPr>
        <w:t>Гигиена атмосферного воздуха</w:t>
      </w:r>
      <w:r w:rsidRPr="006D7B14">
        <w:rPr>
          <w:b/>
          <w:bCs/>
          <w:color w:val="000000"/>
          <w:spacing w:val="-10"/>
          <w:w w:val="101"/>
        </w:rPr>
        <w:t xml:space="preserve">. </w:t>
      </w:r>
      <w:r w:rsidRPr="006D7B14">
        <w:rPr>
          <w:b/>
          <w:bCs/>
          <w:i/>
          <w:iCs/>
          <w:color w:val="000000"/>
          <w:spacing w:val="-10"/>
          <w:w w:val="101"/>
        </w:rPr>
        <w:t>Организация контроля за состоянием атмосферного воздуха. Подходы к изучению влияния загрязнения окружающей среды на здоровье населения. Гигиеническая оценка состояния атмосферного воздуха населенных мест по данным стационарных пунктов контроля.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840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color w:val="000000"/>
          <w:spacing w:val="-10"/>
          <w:w w:val="101"/>
        </w:rPr>
        <w:t xml:space="preserve">: усвоить </w:t>
      </w:r>
      <w:r w:rsidRPr="006D7B14">
        <w:rPr>
          <w:iCs/>
          <w:color w:val="000000"/>
          <w:spacing w:val="-10"/>
          <w:w w:val="101"/>
        </w:rPr>
        <w:t>о</w:t>
      </w:r>
      <w:r w:rsidRPr="006D7B14">
        <w:rPr>
          <w:iCs/>
        </w:rPr>
        <w:t xml:space="preserve">рганизацию и проведение ЦГСЭН гигиенической оценки материалов инвентаризации источников выбросов  вредных  веществ  в  атмосферный воздух, систему  мероприятий по санитарной охране 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проводить</w:t>
      </w:r>
      <w:r w:rsidRPr="006D7B14">
        <w:rPr>
          <w:iCs/>
        </w:rPr>
        <w:t xml:space="preserve"> социально-гигиенический мониторинг за заболеваниями, обусловленными загрязнением атмосферного воздуха, государственный санитарно-эпидемиологический надзор по охране атмосферного воздуха населенных мест,</w:t>
      </w:r>
      <w:r w:rsidRPr="006D7B14">
        <w:t xml:space="preserve"> изучить</w:t>
      </w:r>
      <w:r w:rsidRPr="006D7B14">
        <w:rPr>
          <w:iCs/>
        </w:rPr>
        <w:t xml:space="preserve"> </w:t>
      </w:r>
      <w:r w:rsidRPr="006D7B14">
        <w:rPr>
          <w:iCs/>
          <w:color w:val="000000"/>
          <w:spacing w:val="-10"/>
          <w:w w:val="101"/>
        </w:rPr>
        <w:t>организацию  контроля  за состоянием  атмосферного воздуха, с  подходами к  вопросам</w:t>
      </w:r>
      <w:r w:rsidRPr="006D7B14">
        <w:rPr>
          <w:color w:val="000000"/>
          <w:spacing w:val="-10"/>
          <w:w w:val="101"/>
        </w:rPr>
        <w:t xml:space="preserve">  </w:t>
      </w:r>
      <w:r w:rsidRPr="006D7B14">
        <w:rPr>
          <w:iCs/>
          <w:color w:val="000000"/>
          <w:spacing w:val="-10"/>
          <w:w w:val="101"/>
        </w:rPr>
        <w:t xml:space="preserve">влияния  загрязнения окружающей среды на здоровье населения, </w:t>
      </w:r>
      <w:r w:rsidRPr="006D7B14">
        <w:rPr>
          <w:color w:val="000000"/>
          <w:spacing w:val="-10"/>
          <w:w w:val="101"/>
        </w:rPr>
        <w:t>умет</w:t>
      </w:r>
      <w:r w:rsidRPr="006D7B14">
        <w:rPr>
          <w:iCs/>
          <w:color w:val="000000"/>
          <w:spacing w:val="-10"/>
          <w:w w:val="101"/>
        </w:rPr>
        <w:t>ь</w:t>
      </w:r>
      <w:r w:rsidRPr="006D7B14">
        <w:rPr>
          <w:color w:val="000000"/>
          <w:spacing w:val="-10"/>
          <w:w w:val="101"/>
        </w:rPr>
        <w:t xml:space="preserve"> оценивать</w:t>
      </w:r>
      <w:r w:rsidRPr="006D7B14">
        <w:rPr>
          <w:iCs/>
          <w:color w:val="000000"/>
          <w:spacing w:val="-10"/>
          <w:w w:val="101"/>
        </w:rPr>
        <w:t xml:space="preserve">  гигиеническое  состояние  атмосферного воздуха населенных мест по данным стационарных пунктов контроля и</w:t>
      </w:r>
      <w:r w:rsidRPr="006D7B14">
        <w:t xml:space="preserve"> уметь разрабатыват</w:t>
      </w:r>
      <w:r w:rsidRPr="006D7B14">
        <w:rPr>
          <w:iCs/>
        </w:rPr>
        <w:t>ь систему мероприятий по санитарной охране атмосферного воздуха.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iCs/>
          <w:color w:val="000000"/>
          <w:spacing w:val="-10"/>
          <w:w w:val="101"/>
        </w:rPr>
        <w:t xml:space="preserve">: 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н</w:t>
      </w:r>
      <w:r w:rsidRPr="006D7B14">
        <w:t xml:space="preserve">аучиться работать с </w:t>
      </w:r>
      <w:r w:rsidRPr="006D7B14">
        <w:rPr>
          <w:iCs/>
        </w:rPr>
        <w:t xml:space="preserve">нормативной и технической  документацией по теме, </w:t>
      </w:r>
      <w:r w:rsidRPr="006D7B14">
        <w:t xml:space="preserve"> усвоить</w:t>
      </w:r>
      <w:r w:rsidRPr="006D7B14">
        <w:rPr>
          <w:iCs/>
        </w:rPr>
        <w:t xml:space="preserve"> вопросы организации контроля  за состоянием атмосферного воздуха  и  выбросами  предприятия, </w:t>
      </w:r>
      <w:r w:rsidRPr="006D7B14">
        <w:t>ознакомиться</w:t>
      </w:r>
      <w:r w:rsidRPr="006D7B14">
        <w:rPr>
          <w:iCs/>
        </w:rPr>
        <w:t xml:space="preserve"> с технологией производства предприятия,  эффективностью работы газоочистных и пылеулавливающих установок</w:t>
      </w:r>
      <w:r w:rsidRPr="006D7B14">
        <w:t xml:space="preserve">, научиться  </w:t>
      </w:r>
      <w:r w:rsidRPr="006D7B14">
        <w:rPr>
          <w:iCs/>
        </w:rPr>
        <w:t>использовать  статистический и другие методы обработки данных по изучению здоровья населения, а также</w:t>
      </w:r>
      <w:r w:rsidRPr="006D7B14">
        <w:t xml:space="preserve"> </w:t>
      </w:r>
      <w:r w:rsidRPr="006D7B14">
        <w:rPr>
          <w:iCs/>
        </w:rPr>
        <w:t xml:space="preserve"> проводить санитарно-гигиеническую оценку состояния атмосферного воздуха населенных мест по данным стационарных пунктов контроля,</w:t>
      </w:r>
      <w:r w:rsidRPr="006D7B14">
        <w:t xml:space="preserve"> </w:t>
      </w:r>
      <w:r w:rsidRPr="006D7B14">
        <w:rPr>
          <w:iCs/>
        </w:rPr>
        <w:t xml:space="preserve">разрабатывать систему мероприятий по санитарной охране атмосферного воздуха. </w:t>
      </w:r>
      <w:r w:rsidRPr="006D7B14">
        <w:t>Научиться вести</w:t>
      </w:r>
      <w:r w:rsidRPr="006D7B14">
        <w:rPr>
          <w:iCs/>
        </w:rPr>
        <w:t xml:space="preserve"> социально-гигиенический мониторинг за заболеваниями, обусловленными загрязнением атмосферного воздуха, проводить анализ данных, </w:t>
      </w:r>
      <w:r w:rsidRPr="006D7B14">
        <w:t>уметь</w:t>
      </w:r>
      <w:r w:rsidRPr="006D7B14">
        <w:rPr>
          <w:iCs/>
        </w:rPr>
        <w:t xml:space="preserve"> </w:t>
      </w:r>
      <w:r w:rsidRPr="006D7B14">
        <w:t xml:space="preserve">проводить </w:t>
      </w:r>
      <w:r w:rsidRPr="006D7B14">
        <w:rPr>
          <w:iCs/>
        </w:rPr>
        <w:t>государственный санитарно-эпидемиологический надзор по охране атмосферного воздуха населенных мест.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pStyle w:val="21"/>
        <w:widowControl/>
        <w:tabs>
          <w:tab w:val="left" w:pos="1200"/>
        </w:tabs>
        <w:ind w:left="480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9.2.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  <w:r w:rsidRPr="006D7B14">
        <w:rPr>
          <w:iCs/>
        </w:rPr>
        <w:t xml:space="preserve">- Принципы гигиенического нормирования  загрязнителей в  атмосферном воздухе и оценка качества воздушной среды населенных мест. Организация и проведение ЦГСЭН гигиенической оценки материалов инвентаризации источников выбросов  вредных  веществ  в  атмосферный воздух. Система мероприятий по санитарной охране атмосферного воздуха населенных мест. Гигиенические  требования к рассеиванию примесей в атмосфере. Социально-гигиенический мониторинг за заболеваниями, обусловленными загрязнением атмосферного воздуха. Государственный санитарно-эпидемиологический надзор по охране атмосферного воздуха населенных мест. Нормативная и техническая  документация по теме,  вопросы организации </w:t>
      </w:r>
      <w:r w:rsidRPr="006D7B14">
        <w:rPr>
          <w:iCs/>
          <w:color w:val="000000"/>
          <w:spacing w:val="-10"/>
          <w:w w:val="101"/>
        </w:rPr>
        <w:t>проблемы загрязнения атмосферного воздуха, источники загрязнения,</w:t>
      </w:r>
      <w:r w:rsidRPr="006D7B14">
        <w:rPr>
          <w:b/>
          <w:bCs/>
          <w:iCs/>
          <w:color w:val="000000"/>
          <w:spacing w:val="-10"/>
          <w:w w:val="101"/>
        </w:rPr>
        <w:t xml:space="preserve"> </w:t>
      </w:r>
      <w:r w:rsidRPr="006D7B14">
        <w:rPr>
          <w:iCs/>
        </w:rPr>
        <w:t>организация  контроля  за состоянием атмосферного воздуха  и  выбросами  предприятия, технология производства предприятия, эффективность работы газоочистных и пылеулавливающих установок, влияние загрязнения атмосферного воздуха на здоровье и санитарные условия жизни населения, статистические и другие методы обработки данных по изучению</w:t>
      </w:r>
      <w:r w:rsidRPr="006D7B14">
        <w:rPr>
          <w:i/>
          <w:iCs/>
        </w:rPr>
        <w:t xml:space="preserve"> </w:t>
      </w:r>
      <w:r w:rsidRPr="006D7B14">
        <w:rPr>
          <w:iCs/>
        </w:rPr>
        <w:t>здоровья населения, санитарно-гигиеническая оценка состояния атмосферного воздуха населенных мест по данным стационарных пунктов</w:t>
      </w:r>
      <w:r w:rsidRPr="006D7B14">
        <w:rPr>
          <w:i/>
          <w:iCs/>
        </w:rPr>
        <w:t xml:space="preserve"> </w:t>
      </w:r>
      <w:r w:rsidRPr="006D7B14">
        <w:rPr>
          <w:iCs/>
        </w:rPr>
        <w:t>контроля, система  мероприятий по санитарной охране атмосферного воздуха.</w:t>
      </w:r>
    </w:p>
    <w:p w:rsidR="00C6622C" w:rsidRPr="006D7B14" w:rsidRDefault="00C6622C" w:rsidP="00C6622C">
      <w:pPr>
        <w:tabs>
          <w:tab w:val="left" w:pos="959"/>
          <w:tab w:val="left" w:pos="2660"/>
          <w:tab w:val="left" w:pos="8613"/>
        </w:tabs>
        <w:ind w:left="360"/>
        <w:jc w:val="both"/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w w:val="101"/>
          <w:sz w:val="24"/>
        </w:rPr>
      </w:pPr>
      <w:r w:rsidRPr="006D7B14">
        <w:rPr>
          <w:b/>
          <w:bCs/>
          <w:w w:val="101"/>
          <w:sz w:val="24"/>
        </w:rPr>
        <w:t xml:space="preserve">                  9.3.Вопросы к занятию:</w:t>
      </w:r>
    </w:p>
    <w:p w:rsidR="00C6622C" w:rsidRPr="006D7B14" w:rsidRDefault="00C6622C" w:rsidP="00C6622C">
      <w:pPr>
        <w:pStyle w:val="af4"/>
        <w:spacing w:after="0"/>
        <w:ind w:left="0"/>
        <w:jc w:val="both"/>
      </w:pPr>
      <w:r w:rsidRPr="006D7B14">
        <w:t xml:space="preserve"> -Какие законодательные и нормативные документы используются при</w:t>
      </w:r>
    </w:p>
    <w:p w:rsidR="00C6622C" w:rsidRPr="006D7B14" w:rsidRDefault="00C6622C" w:rsidP="00C6622C">
      <w:pPr>
        <w:pStyle w:val="af4"/>
        <w:spacing w:after="0"/>
        <w:ind w:left="0"/>
        <w:jc w:val="both"/>
      </w:pPr>
      <w:r w:rsidRPr="006D7B14">
        <w:lastRenderedPageBreak/>
        <w:t xml:space="preserve"> рассмотрении темы?</w:t>
      </w:r>
    </w:p>
    <w:p w:rsidR="00C6622C" w:rsidRPr="006D7B14" w:rsidRDefault="00C6622C" w:rsidP="00C6622C">
      <w:pPr>
        <w:pStyle w:val="af4"/>
        <w:spacing w:after="0"/>
        <w:ind w:left="0"/>
        <w:jc w:val="both"/>
      </w:pPr>
      <w:r w:rsidRPr="006D7B14">
        <w:t xml:space="preserve"> -Какие существуют источники вредных выбросов в атмосферный воздух? </w:t>
      </w:r>
    </w:p>
    <w:p w:rsidR="00C6622C" w:rsidRPr="006D7B14" w:rsidRDefault="00C6622C" w:rsidP="00C6622C">
      <w:r w:rsidRPr="006D7B14">
        <w:t xml:space="preserve">-Понятие ПДК, ПДУ, ОБУВ. </w:t>
      </w:r>
    </w:p>
    <w:p w:rsidR="00C6622C" w:rsidRPr="006D7B14" w:rsidRDefault="00C6622C" w:rsidP="00C6622C">
      <w:r w:rsidRPr="006D7B14">
        <w:t xml:space="preserve">-Гигиеническое нормирование вредных веществ  в воздушной  среде. </w:t>
      </w:r>
    </w:p>
    <w:p w:rsidR="00C6622C" w:rsidRPr="006D7B14" w:rsidRDefault="00C6622C" w:rsidP="00C6622C">
      <w:r w:rsidRPr="006D7B14">
        <w:t>-Что такое СЗЗ и его санитарно-гигиеническое значение  для промышленных предприятий?</w:t>
      </w:r>
    </w:p>
    <w:p w:rsidR="00C6622C" w:rsidRPr="006D7B14" w:rsidRDefault="00C6622C" w:rsidP="00C6622C">
      <w:r w:rsidRPr="006D7B14">
        <w:t>-Что такое проект  ПДВ и его роль в охране атмосферного воздуха?</w:t>
      </w:r>
    </w:p>
    <w:p w:rsidR="00C6622C" w:rsidRPr="006D7B14" w:rsidRDefault="00C6622C" w:rsidP="00C6622C">
      <w:r w:rsidRPr="006D7B14">
        <w:t>-Роль органов Госсанэпиднадзора в области надзора,  контроля  за состоянием воздушной среды на территории предприятия и в селитебной зоне.</w:t>
      </w:r>
    </w:p>
    <w:p w:rsidR="00C6622C" w:rsidRPr="006D7B14" w:rsidRDefault="00C6622C" w:rsidP="00C6622C">
      <w:r w:rsidRPr="006D7B14">
        <w:t>-Принципы составления акта санитарно-эпидемиологического обследования предприятия.</w:t>
      </w:r>
    </w:p>
    <w:p w:rsidR="00C6622C" w:rsidRPr="006D7B14" w:rsidRDefault="00C6622C" w:rsidP="00C6622C">
      <w:r w:rsidRPr="006D7B14">
        <w:t>-Развитие проблемы загрязнения  атмосферного воздуха и подходы к его охране.</w:t>
      </w:r>
    </w:p>
    <w:p w:rsidR="00C6622C" w:rsidRPr="006D7B14" w:rsidRDefault="00C6622C" w:rsidP="00C6622C">
      <w:pPr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           9.4.  Вопросы для самоконтроля: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 1</w:t>
      </w:r>
      <w:r w:rsidRPr="006D7B14">
        <w:rPr>
          <w:i/>
          <w:iCs/>
          <w:color w:val="000000"/>
          <w:spacing w:val="-10"/>
          <w:w w:val="101"/>
        </w:rPr>
        <w:t>.</w:t>
      </w:r>
      <w:r w:rsidRPr="006D7B14">
        <w:t>Оценка лабораторных исследований проб атмосферного воздуха.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 2.</w:t>
      </w:r>
      <w:r w:rsidRPr="006D7B14">
        <w:t>Какая существует форма  акта санитарно-эпидемиологического</w:t>
      </w:r>
    </w:p>
    <w:p w:rsidR="00C6622C" w:rsidRPr="006D7B14" w:rsidRDefault="00C6622C" w:rsidP="00C6622C">
      <w:r w:rsidRPr="006D7B14">
        <w:t xml:space="preserve">        обследования предприятия?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3. Правила отбора проб воздуха и их исследований.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4. Показатели степени чистоты атмосферного воздуха.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5. Как составляется «роза запыленности»   по данным лабораторного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  контроля?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6. Принципы работы газоочистных и пылеулавливающих установок.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9.5.Основная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54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55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5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5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5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5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pPr>
        <w:rPr>
          <w:b/>
          <w:bCs/>
        </w:rPr>
      </w:pPr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6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  <w:r w:rsidRPr="006D7B14">
        <w:rPr>
          <w:b/>
          <w:bCs/>
        </w:rPr>
        <w:t xml:space="preserve">           </w:t>
      </w:r>
      <w:r w:rsidRPr="006D7B14">
        <w:rPr>
          <w:b/>
          <w:bCs/>
          <w:w w:val="101"/>
        </w:rPr>
        <w:t xml:space="preserve">        </w:t>
      </w:r>
      <w:r w:rsidRPr="006D7B14">
        <w:rPr>
          <w:b/>
          <w:bCs/>
        </w:rPr>
        <w:t xml:space="preserve">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5.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6.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pStyle w:val="31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lastRenderedPageBreak/>
        <w:t xml:space="preserve">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9.7.Нормативные документы: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2.Об охране окружающей среды. - Закон РСФСР от 19.12.1991г № 2061-1.</w:t>
      </w:r>
    </w:p>
    <w:p w:rsidR="00C6622C" w:rsidRPr="006D7B14" w:rsidRDefault="00C6622C" w:rsidP="00C6622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3.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Предельно допустимые концентрации (ПДК) загрязняющих веществ  в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атмосферном  воздухе  населенных мест. - ГН 2.1.6.1338-03.   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4.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Санитарно-защитные зоны и санитарная классификация предприятий, сооружений и иных объектов. –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2.2.1./2.1.1.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Гигиенические требования к аэрионному составу воздуха производственных и общественных помещений. – СанПиН 2.2.4. 1294-03.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6.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Гигиенические требования к обеспечению качества атмосферного воздуха населенных мест. - СанПиН 2.1.6. 1032-01.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9.8. Учебно-наглядные пособия.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pPr>
        <w:tabs>
          <w:tab w:val="left" w:pos="0"/>
        </w:tabs>
      </w:pPr>
      <w:r w:rsidRPr="006D7B14">
        <w:rPr>
          <w:b/>
          <w:bCs/>
        </w:rPr>
        <w:t xml:space="preserve">      </w:t>
      </w:r>
      <w:r w:rsidRPr="006D7B14">
        <w:t>1) Состав атмосферного воздуха,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  2) Проекты ПДВ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  3) Слайды по теме.</w:t>
      </w:r>
    </w:p>
    <w:p w:rsidR="00C6622C" w:rsidRPr="006D7B14" w:rsidRDefault="00C6622C" w:rsidP="00C6622C">
      <w:pPr>
        <w:tabs>
          <w:tab w:val="left" w:pos="0"/>
        </w:tabs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9.9.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52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</w:rPr>
              <w:t xml:space="preserve"> </w:t>
            </w: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>Гигиена атмосферного воздуха</w:t>
            </w:r>
            <w:r w:rsidRPr="006D7B14">
              <w:rPr>
                <w:b/>
                <w:bCs/>
                <w:color w:val="000000"/>
                <w:spacing w:val="-10"/>
                <w:w w:val="101"/>
              </w:rPr>
              <w:t xml:space="preserve">. </w:t>
            </w:r>
            <w:r w:rsidRPr="006D7B14">
              <w:rPr>
                <w:color w:val="000000"/>
                <w:spacing w:val="-10"/>
                <w:w w:val="101"/>
              </w:rPr>
              <w:t>Организация контроля за состоянием атмосферного воздуха. Подходы к изучению влияния загрязнения окружающей среды на здоровье населения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«Парниковые газы»;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«Влияние пониженного и повышенного атмосферного давления на организм человека. Специфическая патология»;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«Озоновая «дыра» и проблемы сохранения озонового слоя Земли»;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</w:pPr>
            <w:r w:rsidRPr="006D7B14">
              <w:t>«Влияние антропотоксинов на здоровье и самочувствие человека»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>«Природоохранные мероприятия. Законодательство РФ в области охраны атмосферы»</w:t>
            </w:r>
          </w:p>
        </w:tc>
      </w:tr>
    </w:tbl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840"/>
        <w:rPr>
          <w:b/>
          <w:bCs/>
          <w:color w:val="000000"/>
          <w:spacing w:val="-10"/>
          <w:w w:val="101"/>
          <w:u w:val="single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840"/>
        <w:rPr>
          <w:b/>
          <w:bCs/>
          <w:color w:val="000000"/>
          <w:spacing w:val="-10"/>
          <w:w w:val="101"/>
          <w:u w:val="single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840"/>
        <w:rPr>
          <w:b/>
          <w:bCs/>
          <w:color w:val="000000"/>
          <w:spacing w:val="-10"/>
          <w:w w:val="101"/>
          <w:u w:val="single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840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>10. 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  <w:color w:val="000000"/>
          <w:spacing w:val="-10"/>
          <w:w w:val="101"/>
        </w:rPr>
        <w:t>Гигиена атмосферного воздуха</w:t>
      </w:r>
      <w:r w:rsidRPr="006D7B14">
        <w:rPr>
          <w:b/>
          <w:bCs/>
          <w:color w:val="000000"/>
          <w:spacing w:val="-10"/>
          <w:w w:val="101"/>
        </w:rPr>
        <w:t xml:space="preserve">. </w:t>
      </w:r>
      <w:r w:rsidRPr="006D7B14">
        <w:rPr>
          <w:b/>
          <w:bCs/>
          <w:i/>
          <w:iCs/>
          <w:color w:val="000000"/>
          <w:spacing w:val="-10"/>
          <w:w w:val="101"/>
        </w:rPr>
        <w:t>Методика расчета ПДВ для одиночного стационарного источника загрязнения. Лабораторные исследования проб воздуха и гигиеническая оценка эффективности мероприятий по санитарной охране.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840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b/>
          <w:bCs/>
          <w:iCs/>
          <w:w w:val="101"/>
          <w:u w:val="single"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 xml:space="preserve">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 xml:space="preserve">      Цель занятия</w:t>
      </w:r>
      <w:r w:rsidRPr="006D7B14">
        <w:rPr>
          <w:b/>
          <w:bCs/>
          <w:iCs/>
          <w:color w:val="000000"/>
          <w:spacing w:val="-10"/>
          <w:w w:val="101"/>
        </w:rPr>
        <w:t>: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 xml:space="preserve"> усвоить  </w:t>
      </w:r>
      <w:r w:rsidRPr="006D7B14">
        <w:rPr>
          <w:iCs/>
          <w:color w:val="000000"/>
          <w:spacing w:val="-10"/>
          <w:w w:val="101"/>
        </w:rPr>
        <w:t>принципы</w:t>
      </w:r>
      <w:r w:rsidRPr="006D7B14">
        <w:rPr>
          <w:color w:val="000000"/>
          <w:spacing w:val="-10"/>
          <w:w w:val="101"/>
        </w:rPr>
        <w:t xml:space="preserve"> </w:t>
      </w:r>
      <w:r w:rsidRPr="006D7B14">
        <w:rPr>
          <w:iCs/>
          <w:color w:val="000000"/>
          <w:spacing w:val="-10"/>
          <w:w w:val="101"/>
        </w:rPr>
        <w:t>о</w:t>
      </w:r>
      <w:r w:rsidRPr="006D7B14">
        <w:rPr>
          <w:iCs/>
        </w:rPr>
        <w:t xml:space="preserve">рганизации и проведения государственного санитарно-эпидемиологического надзора по охране атмосферного воздуха населенных </w:t>
      </w:r>
      <w:r w:rsidRPr="006D7B14">
        <w:rPr>
          <w:iCs/>
        </w:rPr>
        <w:lastRenderedPageBreak/>
        <w:t xml:space="preserve">мест, </w:t>
      </w:r>
      <w:r w:rsidRPr="006D7B14">
        <w:t>овладеть</w:t>
      </w:r>
      <w:r w:rsidRPr="006D7B14">
        <w:rPr>
          <w:iCs/>
        </w:rPr>
        <w:t xml:space="preserve"> методами гигиенической оценки материалов инвентаризации источников выбросов  вредных  веществ  в  атмосферный воздух. Изучить систему мероприятий по санитарной охране атмосферного воздуха населенных мест, гигиенические  требования к рассеиванию примесей в атмосфере,</w:t>
      </w:r>
      <w:r w:rsidRPr="006D7B14">
        <w:rPr>
          <w:color w:val="000000"/>
          <w:spacing w:val="-10"/>
          <w:w w:val="101"/>
        </w:rPr>
        <w:t xml:space="preserve"> усвоить</w:t>
      </w:r>
      <w:r w:rsidRPr="006D7B14">
        <w:t xml:space="preserve"> </w:t>
      </w:r>
      <w:r w:rsidRPr="006D7B14">
        <w:rPr>
          <w:iCs/>
        </w:rPr>
        <w:t xml:space="preserve">работу по социально-гигиеническому мониторингу за заболеваниями, обусловленными загрязнением атмосферного воздуха, </w:t>
      </w:r>
      <w:r w:rsidRPr="006D7B14">
        <w:rPr>
          <w:iCs/>
          <w:color w:val="000000"/>
          <w:spacing w:val="-10"/>
          <w:w w:val="101"/>
        </w:rPr>
        <w:t xml:space="preserve">методику  расчета ПДВ для одиночного стационарного источника загрязнения, гигиенической оценкой  проектов ПДВ,  </w:t>
      </w:r>
      <w:r w:rsidRPr="006D7B14">
        <w:rPr>
          <w:color w:val="000000"/>
          <w:spacing w:val="-10"/>
          <w:w w:val="101"/>
        </w:rPr>
        <w:t>овладеть</w:t>
      </w:r>
      <w:r w:rsidRPr="006D7B14">
        <w:rPr>
          <w:iCs/>
          <w:color w:val="000000"/>
          <w:spacing w:val="-10"/>
          <w:w w:val="101"/>
        </w:rPr>
        <w:t xml:space="preserve"> методикой лабораторного исследования  проб воздуха</w:t>
      </w:r>
      <w:r w:rsidRPr="006D7B14">
        <w:rPr>
          <w:color w:val="000000"/>
          <w:spacing w:val="-10"/>
          <w:w w:val="101"/>
        </w:rPr>
        <w:t>, уметь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дать</w:t>
      </w:r>
      <w:r w:rsidRPr="006D7B14">
        <w:rPr>
          <w:iCs/>
          <w:color w:val="000000"/>
          <w:spacing w:val="-10"/>
          <w:w w:val="101"/>
        </w:rPr>
        <w:t xml:space="preserve">  гигиеническую оценку  эффективности мероприятий по санитарной охран атмосферного воздуха.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jc w:val="both"/>
        <w:rPr>
          <w:iCs/>
        </w:rPr>
      </w:pPr>
      <w:r w:rsidRPr="006D7B14">
        <w:rPr>
          <w:b/>
          <w:bCs/>
          <w:iCs/>
          <w:w w:val="101"/>
          <w:u w:val="single"/>
        </w:rPr>
        <w:t xml:space="preserve">      Задачи занятия</w:t>
      </w:r>
      <w:r w:rsidRPr="006D7B14">
        <w:rPr>
          <w:b/>
          <w:bCs/>
          <w:w w:val="101"/>
        </w:rPr>
        <w:t>:</w:t>
      </w:r>
      <w:r w:rsidRPr="006D7B14">
        <w:rPr>
          <w:w w:val="101"/>
        </w:rPr>
        <w:t xml:space="preserve"> н</w:t>
      </w:r>
      <w:r w:rsidRPr="006D7B14">
        <w:t xml:space="preserve">аучиться  </w:t>
      </w:r>
      <w:r w:rsidRPr="006D7B14">
        <w:rPr>
          <w:iCs/>
        </w:rPr>
        <w:t xml:space="preserve">самостоятельно пользоваться нормативной документацией по теме, </w:t>
      </w:r>
      <w:r w:rsidRPr="006D7B14">
        <w:t>овладеть</w:t>
      </w:r>
      <w:r w:rsidRPr="006D7B14">
        <w:rPr>
          <w:iCs/>
        </w:rPr>
        <w:t xml:space="preserve"> </w:t>
      </w:r>
      <w:r w:rsidRPr="006D7B14">
        <w:rPr>
          <w:iCs/>
          <w:w w:val="101"/>
        </w:rPr>
        <w:t xml:space="preserve"> методикой   расчета ПДВ для одиночного стационарного источника загрязнения, </w:t>
      </w:r>
      <w:r w:rsidRPr="006D7B14">
        <w:rPr>
          <w:w w:val="101"/>
        </w:rPr>
        <w:t>оценить</w:t>
      </w:r>
      <w:r w:rsidRPr="006D7B14">
        <w:rPr>
          <w:iCs/>
          <w:w w:val="101"/>
        </w:rPr>
        <w:t xml:space="preserve"> качество и полноту представленных материалов по проекту ПДВ, </w:t>
      </w:r>
      <w:r w:rsidRPr="006D7B14">
        <w:rPr>
          <w:w w:val="101"/>
        </w:rPr>
        <w:t>уметь</w:t>
      </w:r>
      <w:r w:rsidRPr="006D7B14">
        <w:rPr>
          <w:iCs/>
          <w:w w:val="101"/>
        </w:rPr>
        <w:t xml:space="preserve"> </w:t>
      </w:r>
      <w:r w:rsidRPr="006D7B14">
        <w:rPr>
          <w:w w:val="101"/>
        </w:rPr>
        <w:t>дать</w:t>
      </w:r>
      <w:r w:rsidRPr="006D7B14">
        <w:rPr>
          <w:iCs/>
          <w:w w:val="101"/>
        </w:rPr>
        <w:t xml:space="preserve"> гигиеническую оценку данным  лабораторного  контроля проб воздуха с составлением графических материалов - «розы запыленности», </w:t>
      </w:r>
      <w:r w:rsidRPr="006D7B14">
        <w:rPr>
          <w:w w:val="101"/>
        </w:rPr>
        <w:t>знать</w:t>
      </w:r>
      <w:r w:rsidRPr="006D7B14">
        <w:rPr>
          <w:iCs/>
          <w:w w:val="101"/>
        </w:rPr>
        <w:t xml:space="preserve"> расчеты максимальной приземной концентрации загрязняющих веществ от одиночного источника выбросов, </w:t>
      </w:r>
      <w:r w:rsidRPr="006D7B14">
        <w:rPr>
          <w:w w:val="101"/>
        </w:rPr>
        <w:t>оценить</w:t>
      </w:r>
      <w:r w:rsidRPr="006D7B14">
        <w:rPr>
          <w:iCs/>
          <w:w w:val="101"/>
        </w:rPr>
        <w:t xml:space="preserve"> эффективность мероприятий по санитарной охране, </w:t>
      </w:r>
      <w:r w:rsidRPr="006D7B14">
        <w:rPr>
          <w:color w:val="000000"/>
          <w:spacing w:val="-10"/>
          <w:w w:val="101"/>
        </w:rPr>
        <w:t xml:space="preserve">усвоить </w:t>
      </w:r>
      <w:r w:rsidRPr="006D7B14">
        <w:rPr>
          <w:iCs/>
          <w:color w:val="000000"/>
          <w:spacing w:val="-10"/>
          <w:w w:val="101"/>
        </w:rPr>
        <w:t>принципы о</w:t>
      </w:r>
      <w:r w:rsidRPr="006D7B14">
        <w:rPr>
          <w:iCs/>
        </w:rPr>
        <w:t xml:space="preserve">рганизации и проведения государственного санитарно-эпидемиологического надзора по охране атмосферного воздуха населенных мест, </w:t>
      </w:r>
      <w:r w:rsidRPr="006D7B14">
        <w:t>овладеть</w:t>
      </w:r>
      <w:r w:rsidRPr="006D7B14">
        <w:rPr>
          <w:iCs/>
        </w:rPr>
        <w:t xml:space="preserve"> методами гигиенической оценки материалов инвентаризации источников выбросов  вредных  веществ  в  атмосферный воздух, </w:t>
      </w:r>
      <w:r w:rsidRPr="006D7B14">
        <w:t>изучить</w:t>
      </w:r>
      <w:r w:rsidRPr="006D7B14">
        <w:rPr>
          <w:iCs/>
        </w:rPr>
        <w:t xml:space="preserve"> систему мероприятий по санитарной охране атмосферного воздуха населенных мест, гигиенические  требования к рассеиванию примесей в атмосфере,</w:t>
      </w:r>
      <w:r w:rsidRPr="006D7B14">
        <w:rPr>
          <w:color w:val="000000"/>
          <w:spacing w:val="-10"/>
          <w:w w:val="101"/>
        </w:rPr>
        <w:t xml:space="preserve"> усвоить</w:t>
      </w:r>
      <w:r w:rsidRPr="006D7B14">
        <w:t xml:space="preserve"> </w:t>
      </w:r>
      <w:r w:rsidRPr="006D7B14">
        <w:rPr>
          <w:iCs/>
        </w:rPr>
        <w:t>работу по социально-гигиеническому мониторингу за заболеваниями, обусловленными загрязнением атмосферного воздуха.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jc w:val="both"/>
        <w:rPr>
          <w:iCs/>
          <w:w w:val="101"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  10.2.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w w:val="101"/>
        </w:rPr>
      </w:pPr>
      <w:r w:rsidRPr="006D7B14">
        <w:rPr>
          <w:i/>
          <w:iCs/>
          <w:color w:val="000000"/>
          <w:spacing w:val="-10"/>
          <w:w w:val="101"/>
        </w:rPr>
        <w:t xml:space="preserve">- </w:t>
      </w:r>
      <w:r w:rsidRPr="006D7B14">
        <w:rPr>
          <w:iCs/>
          <w:color w:val="000000"/>
          <w:spacing w:val="-10"/>
          <w:w w:val="101"/>
        </w:rPr>
        <w:t>Принципы о</w:t>
      </w:r>
      <w:r w:rsidRPr="006D7B14">
        <w:rPr>
          <w:iCs/>
        </w:rPr>
        <w:t>рганизации и проведения государственного санитарно-эпидемиологического надзора по охране атмосферного воздуха населенных мест, методы гигиенической оценки материалов инвентаризации источников выбросов  вредных  веществ  в  атмосферный воздух. Система мероприятий по санитарной охране атмосферного воздуха населенных мест, гигиенические  требования к рассеиванию примесей в атмосфере,</w:t>
      </w:r>
      <w:r w:rsidRPr="006D7B14">
        <w:rPr>
          <w:iCs/>
          <w:color w:val="000000"/>
          <w:spacing w:val="-10"/>
          <w:w w:val="101"/>
        </w:rPr>
        <w:t xml:space="preserve"> С</w:t>
      </w:r>
      <w:r w:rsidRPr="006D7B14">
        <w:rPr>
          <w:iCs/>
        </w:rPr>
        <w:t xml:space="preserve">оциально-гигиенический мониторинг за заболеваниями, обусловленными загрязнением атмосферного воздуха, </w:t>
      </w:r>
      <w:r w:rsidRPr="006D7B14">
        <w:rPr>
          <w:iCs/>
          <w:color w:val="000000"/>
          <w:spacing w:val="-10"/>
          <w:w w:val="101"/>
        </w:rPr>
        <w:t>методика  расчета ПДВ для одиночного стационарного источника загрязнения, гигиеническая оценка  проектов ПДВ,  Методика  лабораторного исследования  проб воздуха,  гигиеническая оценка  эффективности мероприятий по санитарной охране  атмосферного воздуха,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iCs/>
        </w:rPr>
        <w:t xml:space="preserve">нормативная документация  по теме, </w:t>
      </w:r>
      <w:r w:rsidRPr="006D7B14">
        <w:rPr>
          <w:iCs/>
          <w:w w:val="101"/>
        </w:rPr>
        <w:t xml:space="preserve">оценка качества и полноты  представленных материалов по проекту ПДВ, гигиеническая оценка данных  лабораторного  контроля проб воздуха с составлением графических материалов – «розы запыленности», расчеты максимальной приземной концентрации загрязняющих веществ от одиночного источника выбросов,  эффективность мероприятий по санитарной охране.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w w:val="101"/>
        </w:rPr>
      </w:pPr>
    </w:p>
    <w:p w:rsidR="00C6622C" w:rsidRPr="006D7B14" w:rsidRDefault="00C6622C" w:rsidP="00C6622C">
      <w:pPr>
        <w:numPr>
          <w:ilvl w:val="1"/>
          <w:numId w:val="24"/>
        </w:numPr>
        <w:shd w:val="clear" w:color="auto" w:fill="FFFFFF"/>
        <w:tabs>
          <w:tab w:val="clear" w:pos="720"/>
          <w:tab w:val="left" w:pos="1365"/>
          <w:tab w:val="left" w:leader="dot" w:pos="7721"/>
        </w:tabs>
        <w:suppressAutoHyphens/>
        <w:ind w:left="1365" w:right="175" w:hanging="720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10.3. Вопросы к занятию: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</w:pPr>
      <w:r w:rsidRPr="006D7B14">
        <w:t xml:space="preserve">        -Какая  законодательная и  нормативная документация  по теме?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w w:val="101"/>
        </w:rPr>
      </w:pPr>
      <w:r w:rsidRPr="006D7B14">
        <w:t>-М</w:t>
      </w:r>
      <w:r w:rsidRPr="006D7B14">
        <w:rPr>
          <w:w w:val="101"/>
        </w:rPr>
        <w:t>етодика  расчета ПДВ для одиночного стационарного источника загрязнения.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w w:val="101"/>
        </w:rPr>
      </w:pPr>
      <w:r w:rsidRPr="006D7B14">
        <w:rPr>
          <w:w w:val="101"/>
        </w:rPr>
        <w:t>-Оценка качества и полноты  представленных материалов по проекту ПДВ.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w w:val="101"/>
        </w:rPr>
      </w:pPr>
      <w:r w:rsidRPr="006D7B14">
        <w:rPr>
          <w:w w:val="101"/>
        </w:rPr>
        <w:t>-Гигиеническая оценка данных  лабораторного  контроля проб воздуха.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w w:val="101"/>
        </w:rPr>
      </w:pPr>
      <w:r w:rsidRPr="006D7B14">
        <w:rPr>
          <w:w w:val="101"/>
        </w:rPr>
        <w:t>-Как составляется «роза запыленности»?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w w:val="101"/>
        </w:rPr>
      </w:pPr>
      <w:r w:rsidRPr="006D7B14">
        <w:rPr>
          <w:w w:val="101"/>
        </w:rPr>
        <w:t>-Расчеты максимальной приземной концентрации загрязняющих веществ от одиночного источника выбросов.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w w:val="101"/>
        </w:rPr>
      </w:pPr>
      <w:r w:rsidRPr="006D7B14">
        <w:rPr>
          <w:w w:val="101"/>
        </w:rPr>
        <w:t xml:space="preserve">-Эффективность мероприятий по санитарной охране атмосферного воздуха. </w:t>
      </w:r>
    </w:p>
    <w:p w:rsidR="00C6622C" w:rsidRPr="006D7B14" w:rsidRDefault="00C6622C" w:rsidP="00C6622C">
      <w:pPr>
        <w:ind w:firstLine="522"/>
      </w:pPr>
      <w:r w:rsidRPr="006D7B14">
        <w:t>-Развитие проблемы загрязнения атмосферного воздуха и подходы к его охране.</w:t>
      </w:r>
    </w:p>
    <w:p w:rsidR="00C6622C" w:rsidRPr="006D7B14" w:rsidRDefault="00C6622C" w:rsidP="00C6622C">
      <w:pPr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10.4.  Вопросы для самоконтроля: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</w:pPr>
      <w:r w:rsidRPr="006D7B14">
        <w:rPr>
          <w:color w:val="000000"/>
          <w:spacing w:val="-10"/>
          <w:w w:val="101"/>
        </w:rPr>
        <w:lastRenderedPageBreak/>
        <w:t xml:space="preserve"> -  Какой основной </w:t>
      </w:r>
      <w:r w:rsidRPr="006D7B14">
        <w:t xml:space="preserve"> нормативный документ  по теме?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w w:val="101"/>
        </w:rPr>
      </w:pPr>
      <w:r w:rsidRPr="006D7B14">
        <w:t xml:space="preserve"> - По каким критериям оценивается</w:t>
      </w:r>
      <w:r w:rsidRPr="006D7B14">
        <w:rPr>
          <w:w w:val="101"/>
        </w:rPr>
        <w:t xml:space="preserve"> качество и полноту  представленных материалов по проекту ПДВ?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w w:val="101"/>
        </w:rPr>
      </w:pPr>
      <w:r w:rsidRPr="006D7B14">
        <w:rPr>
          <w:w w:val="101"/>
        </w:rPr>
        <w:t xml:space="preserve"> -  Существующие системы постов наблюдения.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w w:val="101"/>
        </w:rPr>
      </w:pPr>
      <w:r w:rsidRPr="006D7B14">
        <w:rPr>
          <w:w w:val="101"/>
        </w:rPr>
        <w:t xml:space="preserve"> -  Какие требования к устройству постов наблюдения?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w w:val="101"/>
        </w:rPr>
      </w:pPr>
      <w:r w:rsidRPr="006D7B14">
        <w:rPr>
          <w:w w:val="101"/>
        </w:rPr>
        <w:t xml:space="preserve"> -  Как составить санитарно-гигиеническое заключение по проекту СЗЗ?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rPr>
          <w:w w:val="101"/>
        </w:rPr>
      </w:pPr>
      <w:r w:rsidRPr="006D7B14">
        <w:rPr>
          <w:w w:val="101"/>
        </w:rPr>
        <w:t xml:space="preserve"> -  Основные методы отбора проб воздуха на постах наблюдения.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10.5.Основная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61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62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6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6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6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6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>8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6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outlineLvl w:val="0"/>
      </w:pPr>
      <w:r w:rsidRPr="006D7B14">
        <w:rPr>
          <w:w w:val="101"/>
        </w:rPr>
        <w:t xml:space="preserve"> </w:t>
      </w:r>
      <w:r w:rsidRPr="006D7B14">
        <w:t xml:space="preserve">      5.Большаков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 6.Дегтева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  <w:rPr>
          <w:highlight w:val="yellow"/>
        </w:rPr>
      </w:pPr>
      <w:r w:rsidRPr="006D7B14">
        <w:t xml:space="preserve">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10.7.Нормативные документы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2.Об охране окружающей среды. - Закон РСФСР от 19.12. 1991г. № 2061-1.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3. Об охране атмосферного воздуха. – Федеральный закон.</w:t>
      </w:r>
    </w:p>
    <w:p w:rsidR="00C6622C" w:rsidRPr="006D7B14" w:rsidRDefault="00C6622C" w:rsidP="00C6622C">
      <w:r w:rsidRPr="006D7B14">
        <w:t xml:space="preserve">      4. Санитарная охрана атмосферного воздуха. - СанПиН 2.1.6. 983-00.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Санитарно-защитные зоны и санитарная классификация предприятий, сооружений и иных объектов. –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2.2.1./2.1.1.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6.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Гигиенические требования к аэрионному составу воздуха производственных и общественных помещений. – СанПиН 2.2.4. 1294-03.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7.Гигиенические требования к обеспечению качества атмосферного воздуха населенных мест. - СанПиН 2.1.6. 1032-01.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        10.8. Учебно-наглядные пособия.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 </w:t>
      </w:r>
      <w:r w:rsidRPr="006D7B14">
        <w:t xml:space="preserve">1)Физико-химические свойства воздуха. </w:t>
      </w:r>
    </w:p>
    <w:p w:rsidR="00C6622C" w:rsidRPr="006D7B14" w:rsidRDefault="00C6622C" w:rsidP="00C6622C">
      <w:r w:rsidRPr="006D7B14">
        <w:t xml:space="preserve">      2) Слайды по теме.</w:t>
      </w:r>
    </w:p>
    <w:p w:rsidR="00C6622C" w:rsidRPr="006D7B14" w:rsidRDefault="00C6622C" w:rsidP="00C6622C">
      <w:r w:rsidRPr="006D7B14">
        <w:t xml:space="preserve">      3) Проекты ПДВ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10.9.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>Гигиена атмосферного воздуха</w:t>
            </w:r>
            <w:r w:rsidRPr="006D7B14">
              <w:rPr>
                <w:b/>
                <w:bCs/>
                <w:color w:val="000000"/>
                <w:spacing w:val="-10"/>
                <w:w w:val="101"/>
              </w:rPr>
              <w:t xml:space="preserve">. </w:t>
            </w:r>
            <w:r w:rsidRPr="006D7B14">
              <w:rPr>
                <w:color w:val="000000"/>
                <w:spacing w:val="-10"/>
                <w:w w:val="101"/>
              </w:rPr>
              <w:t>Методика расчета ПДВ для одиночного стационарного источника загрязнения.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«Парниковые газы»;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«Р</w:t>
            </w:r>
            <w:r w:rsidRPr="006D7B14">
              <w:rPr>
                <w:color w:val="000000"/>
                <w:spacing w:val="-10"/>
                <w:w w:val="101"/>
              </w:rPr>
              <w:t>асчет ПДВ для одиночного стационарного источника загрязнения»,</w:t>
            </w:r>
            <w:r w:rsidRPr="006D7B14">
              <w:t xml:space="preserve">         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</w:pPr>
            <w:r w:rsidRPr="006D7B14">
              <w:t>«Влияние антропотоксинов на здоровье и самочувствие человека»,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>«Природоохранные мероприятия. Законодательство РФ в области охраны атмосферы»</w:t>
            </w:r>
          </w:p>
        </w:tc>
      </w:tr>
    </w:tbl>
    <w:p w:rsidR="00C6622C" w:rsidRPr="006D7B14" w:rsidRDefault="00C6622C" w:rsidP="00C6622C">
      <w:pPr>
        <w:jc w:val="center"/>
        <w:rPr>
          <w:b/>
          <w:bCs/>
        </w:rPr>
      </w:pPr>
    </w:p>
    <w:p w:rsidR="00C6622C" w:rsidRPr="006D7B14" w:rsidRDefault="00C6622C" w:rsidP="00C6622C">
      <w:pPr>
        <w:suppressAutoHyphens/>
        <w:ind w:firstLine="301"/>
        <w:rPr>
          <w:b/>
          <w:bCs/>
          <w:color w:val="000000"/>
          <w:spacing w:val="-10"/>
          <w:w w:val="101"/>
          <w:lang w:eastAsia="ar-SA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uppressAutoHyphens/>
        <w:ind w:left="525"/>
        <w:rPr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>11.Тема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  <w:color w:val="000000"/>
          <w:spacing w:val="-10"/>
          <w:w w:val="101"/>
        </w:rPr>
        <w:t>Гигиена атмосферного воздуха. Санитарное обследование промышленного предприятия с отбором проб атмосферного воздуха в факеле выброса.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uppressAutoHyphens/>
        <w:ind w:left="527"/>
        <w:rPr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 xml:space="preserve">     Цель занятия</w:t>
      </w:r>
      <w:r w:rsidRPr="006D7B14">
        <w:rPr>
          <w:b/>
          <w:bCs/>
          <w:iCs/>
          <w:color w:val="000000"/>
          <w:spacing w:val="-10"/>
          <w:w w:val="101"/>
        </w:rPr>
        <w:t>: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закрепить знания</w:t>
      </w:r>
      <w:r w:rsidRPr="006D7B14">
        <w:rPr>
          <w:iCs/>
          <w:color w:val="000000"/>
          <w:spacing w:val="-10"/>
          <w:w w:val="101"/>
        </w:rPr>
        <w:t xml:space="preserve"> об основных гигиенических требованиях, предъявляемых к методике санитарно-гигиенического обследования промышленного предприятия с отбором проб атмосферного воздуха в подфакеле выброса и написания акта санитарного обследования предприятия для оценки уровня загрязнения атмосферного воздуха селитебной зоны от данного предприятия.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 xml:space="preserve">    Задачи занятия</w:t>
      </w:r>
      <w:r w:rsidRPr="006D7B14">
        <w:rPr>
          <w:b/>
          <w:bCs/>
          <w:color w:val="000000"/>
          <w:spacing w:val="-10"/>
          <w:w w:val="101"/>
        </w:rPr>
        <w:t>:  уметь</w:t>
      </w:r>
      <w:r w:rsidRPr="006D7B14">
        <w:t xml:space="preserve"> </w:t>
      </w:r>
      <w:r w:rsidRPr="006D7B14">
        <w:rPr>
          <w:iCs/>
        </w:rPr>
        <w:t xml:space="preserve">использовать нормативную документацию по теме, усвоить </w:t>
      </w:r>
      <w:r w:rsidRPr="006D7B14">
        <w:rPr>
          <w:iCs/>
          <w:color w:val="000000"/>
          <w:spacing w:val="-10"/>
          <w:w w:val="101"/>
        </w:rPr>
        <w:t>основные гигиенические требования, предъявляемые к методике санитарно-гигиенического  обследования промышленного предприятия</w:t>
      </w:r>
      <w:r w:rsidRPr="006D7B14">
        <w:rPr>
          <w:b/>
          <w:bCs/>
          <w:iCs/>
          <w:color w:val="000000"/>
          <w:spacing w:val="-10"/>
          <w:w w:val="101"/>
        </w:rPr>
        <w:t xml:space="preserve">, </w:t>
      </w:r>
      <w:r w:rsidRPr="006D7B14">
        <w:rPr>
          <w:b/>
          <w:bCs/>
          <w:color w:val="000000"/>
          <w:spacing w:val="-10"/>
          <w:w w:val="101"/>
        </w:rPr>
        <w:t xml:space="preserve">уметь </w:t>
      </w:r>
      <w:r w:rsidRPr="006D7B14">
        <w:rPr>
          <w:iCs/>
          <w:color w:val="000000"/>
          <w:spacing w:val="-10"/>
          <w:w w:val="101"/>
        </w:rPr>
        <w:t xml:space="preserve"> отбирать  пробы  атмосферного воздуха в подфакеле выброса, правильно оформить акт санитарного обследования предприятия для оценки уровня загрязнения атмосферного воздуха селитебной зоны от данного предприятия.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  11.2.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- </w:t>
      </w:r>
      <w:r w:rsidRPr="006D7B14">
        <w:rPr>
          <w:iCs/>
        </w:rPr>
        <w:t xml:space="preserve">нормативная документация по теме, </w:t>
      </w:r>
      <w:r w:rsidRPr="006D7B14">
        <w:rPr>
          <w:iCs/>
          <w:color w:val="000000"/>
          <w:spacing w:val="-10"/>
          <w:w w:val="101"/>
        </w:rPr>
        <w:t>основные гигиенические требования, предъявляемые к методике санитарно-гигиенического  обследования промышленного предприятия, методика  отбора  проб  атмосферного воздуха в подфакеле выброса,  оформление акта санитарного обследования предприятия для оценки уровня загрязнения атмосферного воздуха селитебной зоны от данного предприятия.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pos="1365"/>
          <w:tab w:val="left" w:leader="dot" w:pos="7721"/>
        </w:tabs>
        <w:suppressAutoHyphens/>
        <w:ind w:left="645" w:right="17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11.3. Вопросы к занятию: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-Законодательные и нормативные документы</w:t>
      </w:r>
      <w:r w:rsidRPr="006D7B14">
        <w:rPr>
          <w:i/>
          <w:iCs/>
        </w:rPr>
        <w:t xml:space="preserve"> </w:t>
      </w:r>
      <w:r w:rsidRPr="006D7B14">
        <w:t>по теме.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t>-О</w:t>
      </w:r>
      <w:r w:rsidRPr="006D7B14">
        <w:rPr>
          <w:color w:val="000000"/>
          <w:spacing w:val="-10"/>
          <w:w w:val="101"/>
        </w:rPr>
        <w:t>сновные гигиенические требования, предъявляемые к методике санитарно-гигиенического  обследования промышленного предприятия.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-Как осуществляется  отбор  проб  атмосферного воздуха в  подфакеле  выброса?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lastRenderedPageBreak/>
        <w:t>-Как правильно оформить акт санитарного обследования предприятия?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-Гигиеническая оценка уровня загрязнения атмосферного воздуха селитебной зоны от данного предприятия.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-Источники вредных выбросов в атмосферу.</w:t>
      </w:r>
    </w:p>
    <w:p w:rsidR="00C6622C" w:rsidRPr="006D7B14" w:rsidRDefault="00C6622C" w:rsidP="00C6622C">
      <w:r w:rsidRPr="006D7B14">
        <w:t>-Развитие проблемы загрязнения воздушной среды и подходы к их охране.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-Роль органов Госсанэпиднадзора в области контроля за состоянием воздушной среды на территории  промышленного предприятия и в селитебной зоне.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11.4.  Вопросы для самоконтроля: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Дать определение  понятиям – ПДК, ПДУ, ОБУВ.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Проект  ПДВ. Гигиеническое значение.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Оценка лабораторных исследований проб атмосферного воздуха.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Форма акта санитарно-эпидемиологического обследования предприятия.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Состояние воздушной среды на территории  промышленного предприятия </w:t>
      </w:r>
    </w:p>
    <w:p w:rsidR="00C6622C" w:rsidRPr="006D7B14" w:rsidRDefault="00C6622C" w:rsidP="00C6622C">
      <w:pPr>
        <w:rPr>
          <w:w w:val="101"/>
        </w:rPr>
      </w:pPr>
      <w:r w:rsidRPr="006D7B14">
        <w:rPr>
          <w:color w:val="000000"/>
          <w:spacing w:val="-10"/>
          <w:w w:val="101"/>
        </w:rPr>
        <w:t xml:space="preserve">     и в селитебной зоне.</w:t>
      </w:r>
      <w:r w:rsidRPr="006D7B14">
        <w:rPr>
          <w:w w:val="101"/>
        </w:rPr>
        <w:t xml:space="preserve">     </w:t>
      </w:r>
    </w:p>
    <w:p w:rsidR="00C6622C" w:rsidRPr="006D7B14" w:rsidRDefault="00C6622C" w:rsidP="00C6622C">
      <w:pPr>
        <w:rPr>
          <w:w w:val="101"/>
        </w:rPr>
      </w:pPr>
      <w:r w:rsidRPr="006D7B14">
        <w:rPr>
          <w:w w:val="101"/>
        </w:rPr>
        <w:t xml:space="preserve"> </w:t>
      </w:r>
    </w:p>
    <w:p w:rsidR="00C6622C" w:rsidRPr="006D7B14" w:rsidRDefault="00C6622C" w:rsidP="00C6622C">
      <w:pPr>
        <w:rPr>
          <w:b/>
          <w:bCs/>
        </w:rPr>
      </w:pPr>
      <w:r w:rsidRPr="006D7B14">
        <w:t xml:space="preserve">            </w:t>
      </w:r>
      <w:r w:rsidRPr="006D7B14">
        <w:rPr>
          <w:b/>
          <w:bCs/>
        </w:rPr>
        <w:t>11.5.Основная литература к теме:</w:t>
      </w:r>
    </w:p>
    <w:p w:rsidR="00C6622C" w:rsidRPr="006D7B14" w:rsidRDefault="00C6622C" w:rsidP="00C6622C">
      <w:pPr>
        <w:rPr>
          <w:b/>
          <w:bCs/>
        </w:rPr>
      </w:pP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68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69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7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7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7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7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7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autoSpaceDE w:val="0"/>
        <w:autoSpaceDN w:val="0"/>
        <w:adjustRightInd w:val="0"/>
        <w:rPr>
          <w:highlight w:val="yellow"/>
        </w:rPr>
      </w:pPr>
      <w:r w:rsidRPr="006D7B14">
        <w:t xml:space="preserve">      5. Большаков А.М. Общая гигиена: учебник / А.М. Большаков. - М.: ГЭОТАР  Медицина, 2000 – 736 с.       </w:t>
      </w:r>
      <w:r w:rsidRPr="006D7B14">
        <w:rPr>
          <w:highlight w:val="yellow"/>
        </w:rPr>
        <w:t xml:space="preserve">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7.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</w:t>
      </w:r>
    </w:p>
    <w:p w:rsidR="00C6622C" w:rsidRPr="006D7B14" w:rsidRDefault="00C6622C" w:rsidP="00C6622C">
      <w:pPr>
        <w:autoSpaceDE w:val="0"/>
        <w:autoSpaceDN w:val="0"/>
        <w:adjustRightInd w:val="0"/>
        <w:rPr>
          <w:lang w:eastAsia="ar-SA"/>
        </w:rPr>
      </w:pPr>
      <w:r w:rsidRPr="006D7B14">
        <w:rPr>
          <w:b/>
          <w:bCs/>
        </w:rPr>
        <w:t xml:space="preserve">                </w:t>
      </w:r>
      <w:r w:rsidRPr="006D7B14">
        <w:rPr>
          <w:b/>
          <w:bCs/>
          <w:lang w:eastAsia="ar-SA"/>
        </w:rPr>
        <w:t>11.7. Нормативные документы</w:t>
      </w:r>
      <w:r w:rsidRPr="006D7B14">
        <w:rPr>
          <w:lang w:eastAsia="ar-SA"/>
        </w:rPr>
        <w:t>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2.Об охране окружающей среды. - Закон РСФСР от 19.12.1991г. № 2061-1.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3.Закон об атмосферном воздухе.</w:t>
      </w:r>
    </w:p>
    <w:p w:rsidR="00C6622C" w:rsidRPr="006D7B14" w:rsidRDefault="00C6622C" w:rsidP="00C6622C">
      <w:r w:rsidRPr="006D7B14">
        <w:lastRenderedPageBreak/>
        <w:t xml:space="preserve">     4.Санитарная охрана атмосферного воздуха. - СанПиН 2.1.6. 983-00.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5.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Санитарно-защитные зоны и санитарная классификация предприятий, сооружений и иных объектов. –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2.2.1./2.1.1.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Гигиенические требования к аэрионному составу воздуха производственных и общественных помещений. – СанПиН 2.2.4. 1294-03.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7.Гигиенические требования к обеспечению качества атмосферного воздуха населенных мест. - СанПиН 2.1.6. 1032-01.</w:t>
      </w:r>
      <w:r w:rsidRPr="006D7B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11.8. Учебно-наглядные пособия.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 </w:t>
      </w:r>
      <w:r w:rsidRPr="006D7B14">
        <w:t>1)Физико-химические свойства  атмосферного воздуха.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  2) Проекты ПДВ.</w:t>
      </w:r>
    </w:p>
    <w:p w:rsidR="00C6622C" w:rsidRPr="006D7B14" w:rsidRDefault="00C6622C" w:rsidP="00C6622C">
      <w:pPr>
        <w:tabs>
          <w:tab w:val="left" w:pos="0"/>
        </w:tabs>
      </w:pPr>
      <w:r w:rsidRPr="006D7B14">
        <w:t xml:space="preserve">      3) Слайды</w:t>
      </w:r>
    </w:p>
    <w:p w:rsidR="00C6622C" w:rsidRPr="006D7B14" w:rsidRDefault="00C6622C" w:rsidP="00C6622C">
      <w:pPr>
        <w:tabs>
          <w:tab w:val="left" w:pos="0"/>
        </w:tabs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11.9.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suppressAutoHyphens/>
              <w:ind w:left="525"/>
              <w:rPr>
                <w:b/>
                <w:bCs/>
                <w:i/>
                <w:i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>Гигиена атмосферного воздуха.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suppressAutoHyphens/>
              <w:rPr>
                <w:i/>
                <w:iCs/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Санитарное обследование промышленного предприятия с отбором проб атмосферного воздуха в факеле выброса.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1.</w:t>
            </w:r>
            <w:r w:rsidRPr="006D7B14">
              <w:rPr>
                <w:color w:val="000000"/>
                <w:spacing w:val="-10"/>
                <w:w w:val="101"/>
              </w:rPr>
              <w:t>Работа с нормативными документами и законодательной базой: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  <w:rPr>
                <w:rFonts w:eastAsia="MS Mincho"/>
                <w:color w:val="000000"/>
                <w:spacing w:val="-10"/>
                <w:w w:val="101"/>
                <w:highlight w:val="yellow"/>
              </w:rPr>
            </w:pPr>
            <w:r w:rsidRPr="006D7B14">
              <w:t>-Гигиенические требования к обеспечению качества атмосферного воздуха населенных мест. - СанПиН 2.1.6. 1032-01.</w:t>
            </w:r>
            <w:r w:rsidRPr="006D7B14">
              <w:rPr>
                <w:i/>
                <w:iCs/>
              </w:rPr>
              <w:t xml:space="preserve">  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2.Проработка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>одготовка рефератов.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>3.Реферат на тему: «Природоохранные мероприятия. Законодательство РФ в области охраны атмосферы»</w:t>
            </w:r>
          </w:p>
        </w:tc>
      </w:tr>
    </w:tbl>
    <w:p w:rsidR="00C6622C" w:rsidRPr="006D7B14" w:rsidRDefault="00C6622C" w:rsidP="00C6622C">
      <w:pPr>
        <w:tabs>
          <w:tab w:val="left" w:pos="0"/>
        </w:tabs>
      </w:pPr>
    </w:p>
    <w:p w:rsidR="00C6622C" w:rsidRPr="006D7B14" w:rsidRDefault="00C6622C" w:rsidP="00C6622C">
      <w:pPr>
        <w:tabs>
          <w:tab w:val="left" w:pos="0"/>
        </w:tabs>
      </w:pPr>
    </w:p>
    <w:p w:rsidR="00C6622C" w:rsidRPr="006D7B14" w:rsidRDefault="00C6622C" w:rsidP="00C6622C">
      <w:pPr>
        <w:tabs>
          <w:tab w:val="left" w:pos="0"/>
        </w:tabs>
        <w:jc w:val="center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12. </w:t>
      </w:r>
      <w:r w:rsidRPr="006D7B14">
        <w:rPr>
          <w:b/>
          <w:bCs/>
          <w:color w:val="000000"/>
          <w:spacing w:val="-10"/>
          <w:w w:val="101"/>
          <w:u w:val="single"/>
        </w:rPr>
        <w:t>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  <w:color w:val="000000"/>
          <w:spacing w:val="-10"/>
          <w:w w:val="101"/>
        </w:rPr>
        <w:t>Гигиена атмосферного воздуха. Система  мероприятий по санитарной охране атмосферного воздуха.</w:t>
      </w:r>
    </w:p>
    <w:p w:rsidR="00C6622C" w:rsidRPr="006D7B14" w:rsidRDefault="00C6622C" w:rsidP="00C6622C">
      <w:pPr>
        <w:tabs>
          <w:tab w:val="left" w:pos="0"/>
        </w:tabs>
        <w:rPr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 xml:space="preserve">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b/>
          <w:bCs/>
          <w:iCs/>
          <w:color w:val="000000"/>
          <w:spacing w:val="-10"/>
          <w:w w:val="101"/>
        </w:rPr>
        <w:t>: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 xml:space="preserve">освоить 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iCs/>
          <w:color w:val="000000"/>
          <w:spacing w:val="-10"/>
          <w:w w:val="101"/>
        </w:rPr>
        <w:t>методику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iCs/>
          <w:color w:val="000000"/>
          <w:spacing w:val="-10"/>
          <w:w w:val="101"/>
        </w:rPr>
        <w:t>проведения последовательной санитарно-гигиенической оценки технологических, санитарно-технических, планировочных и законодательных мероприятий, направленных на исключение вредных выбросов от промышленных предприятий и транспорта в атмосферу.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iCs/>
          <w:color w:val="000000"/>
          <w:spacing w:val="-10"/>
          <w:w w:val="101"/>
        </w:rPr>
        <w:t xml:space="preserve">: </w:t>
      </w:r>
      <w:r w:rsidRPr="006D7B14">
        <w:rPr>
          <w:color w:val="000000"/>
          <w:spacing w:val="-10"/>
          <w:w w:val="101"/>
        </w:rPr>
        <w:t>н</w:t>
      </w:r>
      <w:r w:rsidRPr="006D7B14">
        <w:t xml:space="preserve">аучиться </w:t>
      </w:r>
      <w:r w:rsidRPr="006D7B14">
        <w:rPr>
          <w:iCs/>
        </w:rPr>
        <w:t xml:space="preserve">использовать </w:t>
      </w:r>
      <w:r w:rsidRPr="006D7B14">
        <w:rPr>
          <w:iCs/>
          <w:color w:val="000000"/>
          <w:spacing w:val="-10"/>
          <w:w w:val="101"/>
        </w:rPr>
        <w:t xml:space="preserve">основные  законодательные документы по санитарной охране атмосферного воздух, </w:t>
      </w:r>
      <w:r w:rsidRPr="006D7B14">
        <w:rPr>
          <w:color w:val="000000"/>
          <w:spacing w:val="-10"/>
          <w:w w:val="101"/>
        </w:rPr>
        <w:t xml:space="preserve">усвоить </w:t>
      </w:r>
      <w:r w:rsidRPr="006D7B14">
        <w:rPr>
          <w:iCs/>
          <w:color w:val="000000"/>
          <w:spacing w:val="-10"/>
          <w:w w:val="101"/>
        </w:rPr>
        <w:t>последовательность санитарно-гигиенических, технологических, санитарно-технических, планировочных и законодательных мероприятий, направленных на исключение вредных выбросов от промышленных предприятий и транспорта в атмосферу</w:t>
      </w:r>
      <w:r w:rsidRPr="006D7B14">
        <w:rPr>
          <w:color w:val="000000"/>
          <w:spacing w:val="-10"/>
          <w:w w:val="101"/>
        </w:rPr>
        <w:t>,  уяснить</w:t>
      </w:r>
      <w:r w:rsidRPr="006D7B14">
        <w:rPr>
          <w:iCs/>
          <w:color w:val="000000"/>
          <w:spacing w:val="-10"/>
          <w:w w:val="101"/>
        </w:rPr>
        <w:t xml:space="preserve">  принципы устройства аппаратов сухой и мокрой очистки и их гигиеническую эффективность.</w:t>
      </w:r>
      <w:r w:rsidRPr="006D7B14">
        <w:rPr>
          <w:iCs/>
        </w:rPr>
        <w:t xml:space="preserve">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  12.2.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/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- </w:t>
      </w:r>
      <w:r w:rsidRPr="006D7B14">
        <w:rPr>
          <w:iCs/>
          <w:color w:val="000000"/>
          <w:spacing w:val="-10"/>
          <w:w w:val="101"/>
        </w:rPr>
        <w:t xml:space="preserve">основные  законодательные документы по санитарной охране атмосферного воздух, основные источники загрязнения, особенности влияния на организм человека основных и специфических </w:t>
      </w:r>
      <w:r w:rsidRPr="006D7B14">
        <w:rPr>
          <w:iCs/>
          <w:color w:val="000000"/>
          <w:spacing w:val="-10"/>
          <w:w w:val="101"/>
        </w:rPr>
        <w:lastRenderedPageBreak/>
        <w:t>загрязнителей, последовательность санитарно-гигиенических, технологических, санитарно-технических, планировочных и законодательных мероприятий, направленных на исключение вредных выбросов от промышленных предприятий и транспорта в атмосферу</w:t>
      </w:r>
      <w:r w:rsidRPr="006D7B14">
        <w:rPr>
          <w:color w:val="000000"/>
          <w:spacing w:val="-10"/>
          <w:w w:val="101"/>
        </w:rPr>
        <w:t xml:space="preserve">, 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iCs/>
          <w:color w:val="000000"/>
          <w:spacing w:val="-10"/>
          <w:w w:val="101"/>
        </w:rPr>
        <w:t>принципы устройства аппаратов сухой и мокрой очистки и их гигиеническая  эффективность.</w:t>
      </w:r>
      <w:r w:rsidRPr="006D7B14">
        <w:rPr>
          <w:i/>
          <w:iCs/>
        </w:rPr>
        <w:t xml:space="preserve">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/>
          <w:iCs/>
        </w:rPr>
      </w:pPr>
    </w:p>
    <w:p w:rsidR="00C6622C" w:rsidRPr="006D7B14" w:rsidRDefault="00C6622C" w:rsidP="00C6622C">
      <w:pPr>
        <w:numPr>
          <w:ilvl w:val="1"/>
          <w:numId w:val="25"/>
        </w:numPr>
        <w:shd w:val="clear" w:color="auto" w:fill="FFFFFF"/>
        <w:tabs>
          <w:tab w:val="left" w:pos="1503"/>
          <w:tab w:val="left" w:leader="dot" w:pos="7721"/>
        </w:tabs>
        <w:suppressAutoHyphens/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t>-Какие законодательные и нормативные документы</w:t>
      </w:r>
      <w:r w:rsidRPr="006D7B14">
        <w:rPr>
          <w:i/>
          <w:iCs/>
        </w:rPr>
        <w:t xml:space="preserve"> </w:t>
      </w:r>
      <w:r w:rsidRPr="006D7B14">
        <w:t>по теме?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-Какие основные источники загрязнения атмосферного воздуха населенных мест? -Как осуществляется  отбор  проб  атмосферного воздуха  в  подфакеле  выброса?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-Какова последовательность мероприятий, направленных на исключение вредных выбросов от промышленных предприятий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и транспорта в атмосферу?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i/>
          <w:iCs/>
        </w:rPr>
      </w:pPr>
      <w:r w:rsidRPr="006D7B14">
        <w:rPr>
          <w:color w:val="000000"/>
          <w:spacing w:val="-10"/>
          <w:w w:val="101"/>
        </w:rPr>
        <w:t>-Принципы устройства аппаратов сухой и мокрой очистки и их гигиеническая  эффективность.</w:t>
      </w:r>
      <w:r w:rsidRPr="006D7B14">
        <w:rPr>
          <w:i/>
          <w:iCs/>
        </w:rPr>
        <w:t xml:space="preserve"> </w:t>
      </w:r>
    </w:p>
    <w:p w:rsidR="00C6622C" w:rsidRPr="006D7B14" w:rsidRDefault="00C6622C" w:rsidP="00C6622C">
      <w:pPr>
        <w:ind w:firstLine="522"/>
      </w:pPr>
      <w:r w:rsidRPr="006D7B14">
        <w:t>-Развитие проблемы загрязнения воздушной среды и подходы к их охране.</w:t>
      </w:r>
    </w:p>
    <w:p w:rsidR="00C6622C" w:rsidRPr="006D7B14" w:rsidRDefault="00C6622C" w:rsidP="00C6622C">
      <w:pPr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-Роль органов Госсанэпиднадзора в области контроля за состоянием воздушной среды на территории  промышленного предприятия и в селитебной зоне.</w:t>
      </w:r>
    </w:p>
    <w:p w:rsidR="00C6622C" w:rsidRPr="006D7B14" w:rsidRDefault="00C6622C" w:rsidP="00C6622C">
      <w:pPr>
        <w:ind w:firstLine="522"/>
        <w:rPr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12.4.  Вопросы для самоконтроля: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    1.</w:t>
      </w:r>
      <w:r w:rsidRPr="006D7B14">
        <w:rPr>
          <w:rFonts w:ascii="Times New Roman" w:hAnsi="Times New Roman"/>
          <w:sz w:val="24"/>
          <w:szCs w:val="24"/>
        </w:rPr>
        <w:t xml:space="preserve"> О</w:t>
      </w: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собенности состава атмосферного воздуха населенных мест.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            2. На какие группы  делятся мероприятия по охране атмосферного воздуха?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            3. Назвать конкретно технологические мероприятия.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4. Что относится к планировочным мероприятиям?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5. Какие санитарно-технические  мероприятия?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6. Законодательные мероприятия.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7. Что такое рекупирация?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8. Что такое зонирование территорий?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12.5.Основная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75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76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7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78" w:history="1">
        <w:r w:rsidRPr="006D7B14">
          <w:rPr>
            <w:rStyle w:val="a5"/>
          </w:rPr>
          <w:t>http://www.studmedlib.ru/book</w:t>
        </w:r>
      </w:hyperlink>
      <w:r w:rsidRPr="006D7B14">
        <w:t xml:space="preserve"> /Эл.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7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8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>8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8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outlineLvl w:val="0"/>
      </w:pPr>
      <w:r w:rsidRPr="006D7B14">
        <w:rPr>
          <w:w w:val="101"/>
        </w:rPr>
        <w:lastRenderedPageBreak/>
        <w:t xml:space="preserve">       </w:t>
      </w:r>
      <w:r w:rsidRPr="006D7B14">
        <w:rPr>
          <w:bCs/>
          <w:w w:val="101"/>
        </w:rPr>
        <w:t>5</w:t>
      </w:r>
      <w:r w:rsidRPr="006D7B14">
        <w:t xml:space="preserve">.Большаков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 6.Дегтева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 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12.7. Нормативные документы: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2.Об охране окружающей среды.-Закон РСФСР от 19.12.1991 г. № 2061-1.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3. Охрана атмосферного воздуха.  – Федеральный  закон.</w:t>
      </w:r>
    </w:p>
    <w:p w:rsidR="00C6622C" w:rsidRPr="006D7B14" w:rsidRDefault="00C6622C" w:rsidP="00C6622C">
      <w:r w:rsidRPr="006D7B14">
        <w:t xml:space="preserve">      4. Санитарная охрана атмосферного воздуха. - СанПиН 2.1.6. 983-00.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Санитарно-защитные зоны и санитарная классификация предприятий, сооружений и иных объектов. –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2.2.1./2.1.1.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Гигиенические требования к аэрионному составу воздуха производственных и общественных помещений. – СанПиН 2.2.4. 1294-03.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7.Гигиенические требования к обеспечению качества атмосферного воздуха населенных мест. - СанПиН 2.1.6. 1032-01.</w:t>
      </w:r>
      <w:r w:rsidRPr="006D7B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12.8. Учебно-наглядные пособия.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 </w:t>
      </w:r>
      <w:r w:rsidRPr="006D7B14">
        <w:t>1)Физико-химические свойства воздуха.</w:t>
      </w:r>
    </w:p>
    <w:p w:rsidR="00C6622C" w:rsidRPr="006D7B14" w:rsidRDefault="00C6622C" w:rsidP="00C6622C">
      <w:pPr>
        <w:tabs>
          <w:tab w:val="left" w:pos="0"/>
        </w:tabs>
        <w:ind w:firstLine="522"/>
      </w:pPr>
      <w:r w:rsidRPr="006D7B14">
        <w:t xml:space="preserve">      2) Проекты ПДВ.   </w:t>
      </w:r>
    </w:p>
    <w:p w:rsidR="00C6622C" w:rsidRPr="006D7B14" w:rsidRDefault="00C6622C" w:rsidP="00C6622C">
      <w:pPr>
        <w:tabs>
          <w:tab w:val="left" w:pos="0"/>
        </w:tabs>
        <w:ind w:firstLine="522"/>
        <w:rPr>
          <w:b/>
          <w:bCs/>
        </w:rPr>
      </w:pPr>
      <w:r w:rsidRPr="006D7B14">
        <w:t xml:space="preserve">      3) Слайды по теме.</w:t>
      </w:r>
      <w:r w:rsidRPr="006D7B14">
        <w:rPr>
          <w:b/>
          <w:bCs/>
        </w:rPr>
        <w:t xml:space="preserve"> </w:t>
      </w:r>
    </w:p>
    <w:p w:rsidR="00C6622C" w:rsidRPr="006D7B14" w:rsidRDefault="00C6622C" w:rsidP="00C6622C">
      <w:pPr>
        <w:tabs>
          <w:tab w:val="left" w:pos="0"/>
        </w:tabs>
        <w:ind w:firstLine="522"/>
        <w:rPr>
          <w:b/>
          <w:b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12.9.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pos="0"/>
              </w:tabs>
              <w:rPr>
                <w:i/>
                <w:i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 xml:space="preserve">Гигиена атмосферного воздуха. </w:t>
            </w:r>
            <w:r w:rsidRPr="006D7B14">
              <w:rPr>
                <w:color w:val="000000"/>
                <w:spacing w:val="-10"/>
                <w:w w:val="101"/>
              </w:rPr>
              <w:t>Система мероприятий по санитарной охране атмосферного воздуха.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«Парниковые газы»;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«Влияние пониженного и повышенного атмосферного давления на организм человека. Специфическая патология»;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right="-143"/>
            </w:pPr>
            <w:r w:rsidRPr="006D7B14">
              <w:t>«Озоновая «дыра» и проблемы сохранения озонового слоя Земли»;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  <w:ind w:right="-2"/>
            </w:pPr>
            <w:r w:rsidRPr="006D7B14">
              <w:t>«Влияние антропотоксинов на здоровье и самочувствие человека»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>«Природоохранные мероприятия. Законодательство РФ в области охраны атмосферы»</w:t>
            </w:r>
          </w:p>
        </w:tc>
      </w:tr>
    </w:tbl>
    <w:p w:rsidR="00C6622C" w:rsidRPr="006D7B14" w:rsidRDefault="00C6622C" w:rsidP="00C6622C">
      <w:pPr>
        <w:jc w:val="center"/>
        <w:rPr>
          <w:b/>
          <w:bCs/>
        </w:rPr>
      </w:pPr>
    </w:p>
    <w:p w:rsidR="00C6622C" w:rsidRPr="006D7B14" w:rsidRDefault="00C6622C" w:rsidP="00C6622C">
      <w:pPr>
        <w:ind w:firstLine="522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>13.Тема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</w:rPr>
        <w:t xml:space="preserve">Гигиена почвы и санитарная очистка населенных мест. </w:t>
      </w:r>
      <w:r w:rsidRPr="006D7B14">
        <w:rPr>
          <w:b/>
          <w:bCs/>
          <w:i/>
          <w:iCs/>
          <w:color w:val="000000"/>
          <w:spacing w:val="-10"/>
          <w:w w:val="101"/>
        </w:rPr>
        <w:t>Гигиеническая оценка методов утилизации и обезвреживания твердых бытовых отходов и промышленных отходов.</w:t>
      </w:r>
    </w:p>
    <w:p w:rsidR="00C6622C" w:rsidRPr="006D7B14" w:rsidRDefault="00C6622C" w:rsidP="00C6622C">
      <w:pPr>
        <w:ind w:firstLine="522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rPr>
          <w:iCs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 xml:space="preserve">     Цель занятия</w:t>
      </w:r>
      <w:r w:rsidRPr="006D7B14">
        <w:rPr>
          <w:b/>
          <w:bCs/>
          <w:i/>
          <w:iCs/>
          <w:color w:val="000000"/>
          <w:spacing w:val="-10"/>
          <w:w w:val="101"/>
        </w:rPr>
        <w:t>:</w:t>
      </w:r>
      <w:r w:rsidRPr="006D7B14">
        <w:rPr>
          <w:i/>
          <w:iCs/>
          <w:color w:val="000000"/>
          <w:spacing w:val="-10"/>
          <w:w w:val="101"/>
        </w:rPr>
        <w:t xml:space="preserve">  </w:t>
      </w:r>
      <w:r w:rsidRPr="006D7B14">
        <w:rPr>
          <w:color w:val="000000"/>
          <w:spacing w:val="-10"/>
          <w:w w:val="101"/>
        </w:rPr>
        <w:t>научиться</w:t>
      </w:r>
      <w:r w:rsidRPr="006D7B14">
        <w:rPr>
          <w:iCs/>
        </w:rPr>
        <w:t xml:space="preserve">  использовать</w:t>
      </w:r>
      <w:r w:rsidRPr="006D7B14">
        <w:rPr>
          <w:iCs/>
          <w:color w:val="000000"/>
          <w:spacing w:val="-10"/>
          <w:w w:val="101"/>
        </w:rPr>
        <w:t xml:space="preserve"> нормативную документацию по г</w:t>
      </w:r>
      <w:r w:rsidRPr="006D7B14">
        <w:rPr>
          <w:iCs/>
        </w:rPr>
        <w:t>игиене почвы и санитарной очистке населенных мест</w:t>
      </w:r>
      <w:r w:rsidRPr="006D7B14">
        <w:t>, овладеть</w:t>
      </w:r>
      <w:r w:rsidRPr="006D7B14">
        <w:rPr>
          <w:b/>
          <w:bCs/>
          <w:iCs/>
        </w:rPr>
        <w:t xml:space="preserve"> </w:t>
      </w:r>
      <w:r w:rsidRPr="006D7B14">
        <w:rPr>
          <w:iCs/>
        </w:rPr>
        <w:t xml:space="preserve">методами утилизации и обезвреживания твердых бытовых и промышленных отходов, </w:t>
      </w:r>
      <w:r w:rsidRPr="006D7B14">
        <w:t xml:space="preserve">научиться  оценивать </w:t>
      </w:r>
      <w:r w:rsidRPr="006D7B14">
        <w:rPr>
          <w:iCs/>
        </w:rPr>
        <w:t xml:space="preserve"> эффективность  этих методов.</w:t>
      </w:r>
    </w:p>
    <w:p w:rsidR="00C6622C" w:rsidRPr="006D7B14" w:rsidRDefault="00C6622C" w:rsidP="00C6622C">
      <w:pPr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 xml:space="preserve">    Задачи занятия</w:t>
      </w:r>
      <w:r w:rsidRPr="006D7B14">
        <w:rPr>
          <w:b/>
          <w:bCs/>
          <w:iCs/>
          <w:color w:val="000000"/>
          <w:spacing w:val="-10"/>
          <w:w w:val="101"/>
        </w:rPr>
        <w:t xml:space="preserve">: </w:t>
      </w:r>
      <w:r w:rsidRPr="006D7B14">
        <w:rPr>
          <w:color w:val="000000"/>
          <w:spacing w:val="-10"/>
          <w:w w:val="101"/>
        </w:rPr>
        <w:t>н</w:t>
      </w:r>
      <w:r w:rsidRPr="006D7B14">
        <w:t xml:space="preserve">аучиться </w:t>
      </w:r>
      <w:r w:rsidRPr="006D7B14">
        <w:rPr>
          <w:iCs/>
        </w:rPr>
        <w:t>пользоваться</w:t>
      </w:r>
      <w:r w:rsidRPr="006D7B14">
        <w:t xml:space="preserve"> </w:t>
      </w:r>
      <w:r w:rsidRPr="006D7B14">
        <w:rPr>
          <w:iCs/>
          <w:color w:val="000000"/>
          <w:spacing w:val="-10"/>
          <w:w w:val="101"/>
        </w:rPr>
        <w:t xml:space="preserve"> нормативной документацией по теме  и грамотно  ис</w:t>
      </w:r>
      <w:r w:rsidRPr="006D7B14">
        <w:rPr>
          <w:iCs/>
        </w:rPr>
        <w:t>пользовать ее при  гигиенической оценке методов утилизации и обезвреживания твердых бытовых и промышленных отходов</w:t>
      </w:r>
      <w:r w:rsidRPr="006D7B14">
        <w:t>, изучить</w:t>
      </w:r>
      <w:r w:rsidRPr="006D7B14">
        <w:rPr>
          <w:iCs/>
        </w:rPr>
        <w:t xml:space="preserve"> классификацию методов утилизации и обезвреживания ТБО и промотходов, </w:t>
      </w:r>
      <w:r w:rsidRPr="006D7B14">
        <w:t>изучить</w:t>
      </w:r>
      <w:r w:rsidRPr="006D7B14">
        <w:rPr>
          <w:iCs/>
        </w:rPr>
        <w:t xml:space="preserve"> классы опасности  токсических отходов, </w:t>
      </w:r>
      <w:r w:rsidRPr="006D7B14">
        <w:t>уметь</w:t>
      </w:r>
      <w:r w:rsidRPr="006D7B14">
        <w:rPr>
          <w:iCs/>
        </w:rPr>
        <w:t xml:space="preserve"> провести санитарное обследование объектов утилизации и обезвреживания отходов с учетом их благоустройства и санитарного состояния, </w:t>
      </w:r>
      <w:r w:rsidRPr="006D7B14">
        <w:t>уметь  оценить</w:t>
      </w:r>
      <w:r w:rsidRPr="006D7B14">
        <w:rPr>
          <w:iCs/>
        </w:rPr>
        <w:t xml:space="preserve"> эффективность методов обезвреживания отходов, </w:t>
      </w:r>
      <w:r w:rsidRPr="006D7B14">
        <w:t>оценить</w:t>
      </w:r>
      <w:r w:rsidRPr="006D7B14">
        <w:rPr>
          <w:iCs/>
        </w:rPr>
        <w:t xml:space="preserve"> возможность влияния объектов утилизации и обезвреживания отходов на окружающую среду и состояние здоровья населения.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color w:val="000000"/>
          <w:spacing w:val="-10"/>
          <w:w w:val="101"/>
          <w:sz w:val="24"/>
        </w:rPr>
        <w:t xml:space="preserve">       </w:t>
      </w:r>
      <w:r w:rsidRPr="006D7B14">
        <w:rPr>
          <w:b/>
          <w:bCs/>
          <w:color w:val="000000"/>
          <w:spacing w:val="-10"/>
          <w:w w:val="101"/>
          <w:sz w:val="24"/>
        </w:rPr>
        <w:t xml:space="preserve">13.2.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  <w:r w:rsidRPr="006D7B14">
        <w:rPr>
          <w:iCs/>
          <w:color w:val="000000"/>
          <w:spacing w:val="-10"/>
          <w:w w:val="101"/>
        </w:rPr>
        <w:t xml:space="preserve">  -нормативная документация по теме, </w:t>
      </w:r>
      <w:r w:rsidRPr="006D7B14">
        <w:rPr>
          <w:iCs/>
        </w:rPr>
        <w:t>гигиеническая оценка методов утилизации и обезвреживания твердых бытовых и промышленных отходов, классификация методов утилизации и обезвреживания ТБО и промотходов,  классы опасности  токсических отходов, санитарное обследование объектов утилизации, обезвреживания отходов и их благоустройство и санитарное состояние, оценка эффективности методов обезвреживания отходов, влияние объектов утилизации и обезвреживания отходов на окружающую среду и состояние здоровья населения.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645"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13.3.Вопросы к занятию: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color w:val="000000"/>
          <w:spacing w:val="-10"/>
          <w:w w:val="101"/>
        </w:rPr>
      </w:pPr>
      <w:r w:rsidRPr="006D7B14">
        <w:t>-Н</w:t>
      </w:r>
      <w:r w:rsidRPr="006D7B14">
        <w:rPr>
          <w:color w:val="000000"/>
          <w:spacing w:val="-10"/>
          <w:w w:val="101"/>
        </w:rPr>
        <w:t>ормативная документация по теме.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rPr>
          <w:color w:val="000000"/>
          <w:spacing w:val="-10"/>
          <w:w w:val="101"/>
        </w:rPr>
        <w:t>-Г</w:t>
      </w:r>
      <w:r w:rsidRPr="006D7B14">
        <w:t>игиеническая оценка методов утилизации и обезвреживания твердых бытовых и промышленных отходов.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-Классификация методов утилизации и обезвреживания ТБО.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-Какие существуют классы опасности  токсических отходов?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-Принципы санитарного обследования объектов утилизации и обезвреживания отходов.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-Благоустройство и санитарное состояние объектов утилизации.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-Оценка эффективности методов обезвреживания ТБО и пром.отходов.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-Влияние объектов утилизации и обезвреживания отходов на окружающую среду и состояние здоровья населения.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-Принципы расчета накопления ТБО.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-Какие требования к санитарной очистке почвы от загрязнения?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t>-Гигиеническое значение разработки генеральной схемы очистки населенных мест.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</w:rPr>
        <w:t xml:space="preserve">     13.4.</w:t>
      </w:r>
      <w:r w:rsidRPr="006D7B14">
        <w:rPr>
          <w:b/>
          <w:bCs/>
          <w:color w:val="000000"/>
          <w:spacing w:val="-10"/>
          <w:w w:val="101"/>
        </w:rPr>
        <w:t>Вопросы для самоконтроля: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rPr>
          <w:color w:val="000000"/>
          <w:spacing w:val="-10"/>
          <w:w w:val="101"/>
        </w:rPr>
        <w:t xml:space="preserve">        - О</w:t>
      </w:r>
      <w:r w:rsidRPr="006D7B14">
        <w:t>ценка методов утилизации и обезвреживания твердых бытовых и промышленных отходов.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t xml:space="preserve">       - Какие классы опасности  токсических отходов?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t xml:space="preserve">       - Методика и формулы расчета накопления ТБО.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t xml:space="preserve">       -Влияние объектов утилизации и обезвреживания отходов на состояние здоровья населения.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t xml:space="preserve">       -Основные санитарно-гигиенические требования к оформлению санэпидзаключения   по объектам утилизации ТБО.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t xml:space="preserve">        -Недостатки и достоинства методов обеззараживания и утилизации отходов.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t xml:space="preserve">        -Какие  требования  к полигонам ТБО?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b/>
          <w:bCs/>
        </w:rPr>
      </w:pPr>
      <w:r w:rsidRPr="006D7B14">
        <w:rPr>
          <w:b/>
          <w:bCs/>
        </w:rPr>
        <w:t xml:space="preserve">         13.5.Основная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lastRenderedPageBreak/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82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83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8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8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  <w:rPr>
          <w:b/>
        </w:rPr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8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8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8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6D7B14">
        <w:rPr>
          <w:b/>
          <w:bCs/>
          <w:color w:val="000000"/>
          <w:spacing w:val="1"/>
          <w:w w:val="101"/>
        </w:rPr>
        <w:t xml:space="preserve">       13.6. Дополнительная литература</w:t>
      </w:r>
      <w:r w:rsidRPr="006D7B14">
        <w:t xml:space="preserve">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4.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5.  Гудков А.Б.  Гигиена почвы:  методическая  разработка  /А.Б.Гудков, О.Н. Попова, Л.А.Соколова/: – Архангельск, СГМУ, 2007. – 25с.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6.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</w:t>
      </w:r>
    </w:p>
    <w:p w:rsidR="00C6622C" w:rsidRPr="006D7B14" w:rsidRDefault="00C6622C" w:rsidP="00C6622C">
      <w:pPr>
        <w:autoSpaceDE w:val="0"/>
        <w:autoSpaceDN w:val="0"/>
        <w:adjustRightInd w:val="0"/>
        <w:rPr>
          <w:b/>
          <w:bCs/>
          <w:iCs/>
        </w:rPr>
      </w:pPr>
      <w:r w:rsidRPr="006D7B14">
        <w:t xml:space="preserve"> </w:t>
      </w:r>
      <w:r w:rsidRPr="006D7B14">
        <w:rPr>
          <w:b/>
        </w:rPr>
        <w:t>Нормативные документы: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2.Об охране окружающей среды.- Закон РСФСР от 19.12.1991г. № 2061.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3</w:t>
      </w:r>
      <w:r w:rsidRPr="006D7B14">
        <w:rPr>
          <w:rFonts w:ascii="Times New Roman" w:hAnsi="Times New Roman"/>
          <w:sz w:val="24"/>
          <w:szCs w:val="24"/>
        </w:rPr>
        <w:t xml:space="preserve">. </w:t>
      </w:r>
      <w:r w:rsidRPr="006D7B14">
        <w:rPr>
          <w:rFonts w:ascii="Times New Roman" w:hAnsi="Times New Roman"/>
          <w:iCs/>
          <w:sz w:val="24"/>
          <w:szCs w:val="24"/>
        </w:rPr>
        <w:t>Сбор, транспортирование, захоронение асбестосодержащих отходов. - МУ 2.1.7. 1185-03.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4.Гигиеничекие требования к устройству и содержанию полигонов для ТБО. – СанПиН 2.1.7. 1038-01.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7B1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D7B14">
        <w:rPr>
          <w:rFonts w:ascii="Times New Roman" w:hAnsi="Times New Roman"/>
          <w:bCs/>
          <w:color w:val="000000"/>
          <w:sz w:val="24"/>
          <w:szCs w:val="24"/>
        </w:rPr>
        <w:t>5.Санитарно-эпидемиологические требования к качеству почвы.-СанПиН 2.1.7.1287-03.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6. Гигиеническая оценка качества почвы населенных мест. – МУ 2.1.7. 730 – 99.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13.8. Учебно-наглядные пособия.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tabs>
          <w:tab w:val="left" w:pos="0"/>
        </w:tabs>
        <w:ind w:firstLine="522"/>
      </w:pPr>
      <w:r w:rsidRPr="006D7B14">
        <w:rPr>
          <w:b/>
          <w:bCs/>
        </w:rPr>
        <w:t xml:space="preserve">      </w:t>
      </w:r>
      <w:r w:rsidRPr="006D7B14">
        <w:t>1) Состав почвы</w:t>
      </w:r>
    </w:p>
    <w:p w:rsidR="00C6622C" w:rsidRPr="006D7B14" w:rsidRDefault="00C6622C" w:rsidP="00C6622C">
      <w:pPr>
        <w:tabs>
          <w:tab w:val="left" w:pos="0"/>
        </w:tabs>
        <w:ind w:firstLine="522"/>
      </w:pPr>
      <w:r w:rsidRPr="006D7B14">
        <w:t xml:space="preserve">      2) Слайды по теме</w:t>
      </w:r>
    </w:p>
    <w:p w:rsidR="00C6622C" w:rsidRPr="006D7B14" w:rsidRDefault="00C6622C" w:rsidP="00C6622C">
      <w:pPr>
        <w:tabs>
          <w:tab w:val="left" w:pos="0"/>
        </w:tabs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13.9.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 xml:space="preserve">Разделы и темы для самостоятельного </w:t>
            </w:r>
            <w:r w:rsidRPr="006D7B14">
              <w:rPr>
                <w:b/>
                <w:bCs/>
                <w:color w:val="000000"/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lastRenderedPageBreak/>
              <w:t xml:space="preserve">Виды и содержание самостоятельной </w:t>
            </w:r>
            <w:r w:rsidRPr="006D7B14">
              <w:rPr>
                <w:b/>
                <w:bCs/>
                <w:color w:val="000000"/>
                <w:spacing w:val="-10"/>
                <w:w w:val="101"/>
              </w:rPr>
              <w:lastRenderedPageBreak/>
              <w:t>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right="12"/>
              <w:outlineLvl w:val="0"/>
              <w:rPr>
                <w:b/>
                <w:bCs/>
                <w:i/>
                <w:iCs/>
              </w:rPr>
            </w:pPr>
            <w:r w:rsidRPr="006D7B14">
              <w:rPr>
                <w:b/>
                <w:bCs/>
                <w:i/>
                <w:iCs/>
              </w:rPr>
              <w:lastRenderedPageBreak/>
              <w:t>Гигиена почвы.</w:t>
            </w:r>
          </w:p>
          <w:p w:rsidR="00C6622C" w:rsidRPr="006D7B14" w:rsidRDefault="00C6622C" w:rsidP="00E653FB">
            <w:pPr>
              <w:ind w:right="12"/>
              <w:outlineLvl w:val="0"/>
            </w:pPr>
            <w:r w:rsidRPr="006D7B14">
              <w:t xml:space="preserve"> Санитарная очистка населенных мест.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>«Особенности и пути влияния почвы на здоровье и условия  жизни населения».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 xml:space="preserve"> «Проявления неблагоприятного влияния  почвы на здоровье и условия  жизни населения». «Санитарная очистка населенных мест».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</w:p>
        </w:tc>
      </w:tr>
    </w:tbl>
    <w:p w:rsidR="00C6622C" w:rsidRPr="006D7B14" w:rsidRDefault="00C6622C" w:rsidP="00C6622C">
      <w:pPr>
        <w:pStyle w:val="ae"/>
        <w:spacing w:after="0"/>
        <w:jc w:val="both"/>
        <w:rPr>
          <w:b/>
          <w:bCs/>
        </w:rPr>
      </w:pPr>
    </w:p>
    <w:p w:rsidR="00C6622C" w:rsidRPr="006D7B14" w:rsidRDefault="00C6622C" w:rsidP="00C6622C">
      <w:pPr>
        <w:pStyle w:val="ae"/>
        <w:spacing w:after="0"/>
        <w:jc w:val="both"/>
        <w:rPr>
          <w:b/>
          <w:bCs/>
        </w:rPr>
      </w:pPr>
    </w:p>
    <w:p w:rsidR="00C6622C" w:rsidRPr="006D7B14" w:rsidRDefault="00C6622C" w:rsidP="00C6622C">
      <w:pPr>
        <w:jc w:val="center"/>
        <w:rPr>
          <w:b/>
          <w:bCs/>
        </w:rPr>
      </w:pPr>
    </w:p>
    <w:p w:rsidR="00C6622C" w:rsidRPr="006D7B14" w:rsidRDefault="00C6622C" w:rsidP="00C6622C">
      <w:pPr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</w:t>
      </w:r>
      <w:r w:rsidRPr="006D7B14">
        <w:rPr>
          <w:b/>
          <w:bCs/>
          <w:color w:val="000000"/>
          <w:spacing w:val="-10"/>
          <w:w w:val="101"/>
          <w:u w:val="single"/>
        </w:rPr>
        <w:t>14.Тема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b/>
          <w:bCs/>
          <w:i/>
          <w:iCs/>
        </w:rPr>
        <w:t xml:space="preserve">Гигиена почвы и санитарная очистка населенных мест. 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Методика  </w:t>
      </w:r>
    </w:p>
    <w:p w:rsidR="00C6622C" w:rsidRPr="006D7B14" w:rsidRDefault="00C6622C" w:rsidP="00C6622C">
      <w:pPr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</w:rPr>
        <w:t xml:space="preserve">          санитарной экспертизы проекта  генеральной схемы очистки населенных мест.</w:t>
      </w:r>
    </w:p>
    <w:p w:rsidR="00C6622C" w:rsidRPr="006D7B14" w:rsidRDefault="00C6622C" w:rsidP="00C6622C">
      <w:pPr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 w:firstLine="360"/>
        <w:jc w:val="both"/>
        <w:rPr>
          <w:b/>
          <w:bCs/>
          <w:iCs/>
          <w:color w:val="000000"/>
          <w:spacing w:val="-10"/>
          <w:w w:val="101"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>Цель занятия</w:t>
      </w:r>
      <w:r w:rsidRPr="006D7B14">
        <w:rPr>
          <w:b/>
          <w:bCs/>
          <w:iCs/>
          <w:color w:val="000000"/>
          <w:spacing w:val="-10"/>
          <w:w w:val="101"/>
        </w:rPr>
        <w:t>: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 xml:space="preserve">закрепить </w:t>
      </w:r>
      <w:r w:rsidRPr="006D7B14">
        <w:rPr>
          <w:iCs/>
          <w:color w:val="000000"/>
          <w:spacing w:val="-10"/>
          <w:w w:val="101"/>
        </w:rPr>
        <w:t>знания по г</w:t>
      </w:r>
      <w:r w:rsidRPr="006D7B14">
        <w:rPr>
          <w:iCs/>
        </w:rPr>
        <w:t xml:space="preserve">игиене почвы и санитарной очистке населенных мест, изучить </w:t>
      </w:r>
      <w:r w:rsidRPr="006D7B14">
        <w:rPr>
          <w:iCs/>
          <w:color w:val="000000"/>
          <w:spacing w:val="-10"/>
          <w:w w:val="101"/>
        </w:rPr>
        <w:t xml:space="preserve">основные  гигиенические  требования, предъявляемых к методике санитарной экспертизе проекта генеральной схемы очистки населенных мест, </w:t>
      </w:r>
      <w:r w:rsidRPr="006D7B14">
        <w:rPr>
          <w:color w:val="000000"/>
          <w:spacing w:val="-10"/>
          <w:w w:val="101"/>
        </w:rPr>
        <w:t>научиться</w:t>
      </w:r>
      <w:r w:rsidRPr="006D7B14">
        <w:rPr>
          <w:iCs/>
          <w:color w:val="000000"/>
          <w:spacing w:val="-10"/>
          <w:w w:val="101"/>
        </w:rPr>
        <w:t xml:space="preserve"> составлять санитарно-эпидемиологическое заключение по проекту с учетом  действующих нормативных документов.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iCs/>
          <w:color w:val="000000"/>
          <w:spacing w:val="-10"/>
          <w:w w:val="101"/>
        </w:rPr>
        <w:t xml:space="preserve">: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</w:t>
      </w:r>
      <w:r w:rsidRPr="006D7B14">
        <w:rPr>
          <w:iCs/>
        </w:rPr>
        <w:t xml:space="preserve"> использовать</w:t>
      </w:r>
      <w:r w:rsidRPr="006D7B14">
        <w:rPr>
          <w:iCs/>
          <w:color w:val="000000"/>
          <w:spacing w:val="-10"/>
          <w:w w:val="101"/>
        </w:rPr>
        <w:t xml:space="preserve"> действующие нормативные документы при рассмотрении материалов проекта генсхемы очистки населенных мест, </w:t>
      </w:r>
      <w:r w:rsidRPr="006D7B14">
        <w:rPr>
          <w:color w:val="000000"/>
          <w:spacing w:val="-10"/>
          <w:w w:val="101"/>
        </w:rPr>
        <w:t>усвоить</w:t>
      </w:r>
      <w:r w:rsidRPr="006D7B14">
        <w:rPr>
          <w:iCs/>
          <w:color w:val="000000"/>
          <w:spacing w:val="-10"/>
          <w:w w:val="101"/>
        </w:rPr>
        <w:t xml:space="preserve"> методику расчета  накопления  ТБО от населенных мест, </w:t>
      </w:r>
      <w:r w:rsidRPr="006D7B14">
        <w:rPr>
          <w:color w:val="000000"/>
          <w:spacing w:val="-10"/>
          <w:w w:val="101"/>
        </w:rPr>
        <w:t>изучить</w:t>
      </w:r>
      <w:r w:rsidRPr="006D7B14">
        <w:rPr>
          <w:iCs/>
          <w:color w:val="000000"/>
          <w:spacing w:val="-10"/>
          <w:w w:val="101"/>
        </w:rPr>
        <w:t xml:space="preserve"> основные требования к составлению генсхемы очистки, правильно </w:t>
      </w:r>
      <w:r w:rsidRPr="006D7B14">
        <w:rPr>
          <w:color w:val="000000"/>
          <w:spacing w:val="-10"/>
          <w:w w:val="101"/>
        </w:rPr>
        <w:t>оформлять</w:t>
      </w:r>
      <w:r w:rsidRPr="006D7B14">
        <w:rPr>
          <w:iCs/>
          <w:color w:val="000000"/>
          <w:spacing w:val="-10"/>
          <w:w w:val="101"/>
        </w:rPr>
        <w:t xml:space="preserve"> санэпидзаключения по проекту генсхемы очистки населенных мест,  </w:t>
      </w:r>
      <w:r w:rsidRPr="006D7B14">
        <w:rPr>
          <w:color w:val="000000"/>
          <w:spacing w:val="-10"/>
          <w:w w:val="101"/>
        </w:rPr>
        <w:t>проводить</w:t>
      </w:r>
      <w:r w:rsidRPr="006D7B14">
        <w:rPr>
          <w:iCs/>
          <w:color w:val="000000"/>
          <w:spacing w:val="-10"/>
          <w:w w:val="101"/>
        </w:rPr>
        <w:t xml:space="preserve">  санитарную экспертизу проекта  генеральной схемы очистки населенных мест.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color w:val="000000"/>
          <w:spacing w:val="-10"/>
          <w:w w:val="101"/>
          <w:sz w:val="24"/>
        </w:rPr>
        <w:t xml:space="preserve">       </w:t>
      </w:r>
      <w:r w:rsidRPr="006D7B14">
        <w:rPr>
          <w:b/>
          <w:bCs/>
          <w:color w:val="000000"/>
          <w:spacing w:val="-10"/>
          <w:w w:val="101"/>
          <w:sz w:val="24"/>
        </w:rPr>
        <w:t xml:space="preserve">14.2.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  <w:color w:val="000000"/>
          <w:spacing w:val="-10"/>
          <w:w w:val="101"/>
        </w:rPr>
      </w:pPr>
      <w:r w:rsidRPr="006D7B14">
        <w:rPr>
          <w:iCs/>
        </w:rPr>
        <w:t xml:space="preserve">  - </w:t>
      </w:r>
      <w:r w:rsidRPr="006D7B14">
        <w:rPr>
          <w:iCs/>
          <w:color w:val="000000"/>
          <w:spacing w:val="-10"/>
          <w:w w:val="101"/>
        </w:rPr>
        <w:t>действующие нормативные документы при рассмотрении материалов проекта генсхемы очистки населенных мест,  методика расчета  накопления  ТБО от населенных мест,  основные требования к составлению проекта генсхемы очистки, санитарно-гигиенические  требования к оформлению санэпидзаключения по проекту генсхемы очистки населенных мест,  санитарная  экспертиза  проекта  генеральной схемы очистки населенных мест, составление  санэпидзаключения  по проекту.</w:t>
      </w:r>
    </w:p>
    <w:p w:rsidR="00C6622C" w:rsidRPr="006D7B14" w:rsidRDefault="00C6622C" w:rsidP="00C6622C">
      <w:pPr>
        <w:numPr>
          <w:ilvl w:val="1"/>
          <w:numId w:val="26"/>
        </w:numPr>
        <w:shd w:val="clear" w:color="auto" w:fill="FFFFFF"/>
        <w:tabs>
          <w:tab w:val="left" w:pos="1200"/>
          <w:tab w:val="left" w:leader="dot" w:pos="7721"/>
        </w:tabs>
        <w:suppressAutoHyphens/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t xml:space="preserve">- Законодательные и </w:t>
      </w:r>
      <w:r w:rsidRPr="006D7B14">
        <w:rPr>
          <w:i/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нормативные документы  по теме.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Источники загрязнения почвы.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Понятие ПДК вредных веществ в почве.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Какие требования к санитарной очистке почвы от загрязнения хозбытовыми и промышленными отходами?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Расчет накопления ТБО и ЖБО  от населенных мест.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Форма санэпидзаключения на проект генсхемы  очистки населенных мест.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 Какие основные требования к составлению  генсхемы  очистки?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-Какие санитарно-гигиенические  требования к оформлению санэпидзаключения по проекту  генсхемы очистки населенных мест?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14.4.  Вопросы для самоконтроля: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rPr>
          <w:color w:val="000000"/>
          <w:spacing w:val="-10"/>
          <w:w w:val="101"/>
        </w:rPr>
        <w:t xml:space="preserve">     -</w:t>
      </w:r>
      <w:r w:rsidRPr="006D7B14">
        <w:t xml:space="preserve"> Выбор земельного участка под строительство сооружений  по сбору, удалению, обезвреживанию и утилизации ТБО и ЖБО.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</w:pPr>
      <w:r w:rsidRPr="006D7B14">
        <w:lastRenderedPageBreak/>
        <w:t xml:space="preserve">    - Обоснование принципиальных схем санитарной очистки населенных мест.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Какие требования  выставляются к санитарной очистке почвы от загрязнения ТБО и ЖБО?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- Какие требования  выставляются к санитарной очистке почвы от загрязнения  промышленными отходами?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Планирование и разработка мероприятий по организации и внедрению систем очистки.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Какие существуют формы санэпидзаключения на проект генсхемы  очистки населенных мест?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Как проводится  санэкспертиза генсхемы очистки?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- Как проводится экспертиза проектов строительства спецавтохозяйства, сооружений по обезвреживанию и утилизации ТБО?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- Лабораторный  контроль за эффективностью  методов обезвреживания отходов?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firstLine="522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- Периодический контроль за регулярностью вывоза отходов и соблюдение графика движения транспорта?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rPr>
          <w:w w:val="101"/>
        </w:rPr>
      </w:pPr>
      <w:r w:rsidRPr="006D7B14">
        <w:rPr>
          <w:w w:val="101"/>
        </w:rPr>
        <w:t xml:space="preserve">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14.5.Основная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rPr>
          <w:bCs/>
        </w:rPr>
        <w:t xml:space="preserve">            </w:t>
      </w: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89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90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9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9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9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9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9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 Эл. изд.</w:t>
      </w:r>
    </w:p>
    <w:p w:rsidR="00C6622C" w:rsidRPr="006D7B14" w:rsidRDefault="00C6622C" w:rsidP="00C6622C">
      <w:pPr>
        <w:jc w:val="both"/>
      </w:pPr>
      <w:r w:rsidRPr="006D7B14">
        <w:rPr>
          <w:b/>
          <w:bCs/>
          <w:color w:val="000000"/>
          <w:spacing w:val="1"/>
          <w:w w:val="101"/>
        </w:rPr>
        <w:t xml:space="preserve"> </w:t>
      </w:r>
      <w:r w:rsidRPr="006D7B14">
        <w:t xml:space="preserve">      5.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6.  Гудков А.Б.  Гигиена почвы:  методическая  разработка  /А.Б.Гудков, О.Н. Попова, Л.А.Соколова/: – Архангельск, СГМУ, 2007. – 25с.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7.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</w:t>
      </w:r>
    </w:p>
    <w:p w:rsidR="00C6622C" w:rsidRPr="006D7B14" w:rsidRDefault="00C6622C" w:rsidP="00C6622C">
      <w:pPr>
        <w:autoSpaceDE w:val="0"/>
        <w:autoSpaceDN w:val="0"/>
        <w:adjustRightInd w:val="0"/>
        <w:rPr>
          <w:b/>
          <w:bCs/>
        </w:rPr>
      </w:pPr>
      <w:r w:rsidRPr="006D7B14">
        <w:t xml:space="preserve">              </w:t>
      </w:r>
      <w:r w:rsidRPr="006D7B14">
        <w:rPr>
          <w:b/>
          <w:bCs/>
        </w:rPr>
        <w:t>14.7.Нормативные документы: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 Об охране окружающей среды.-Закон РСФСР от 19.12 1991г. № 2061-1.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</w:t>
      </w:r>
      <w:r w:rsidRPr="006D7B14">
        <w:rPr>
          <w:rFonts w:ascii="Times New Roman" w:hAnsi="Times New Roman"/>
          <w:iCs/>
          <w:sz w:val="24"/>
          <w:szCs w:val="24"/>
        </w:rPr>
        <w:t>3</w:t>
      </w:r>
      <w:r w:rsidRPr="006D7B14">
        <w:rPr>
          <w:rFonts w:ascii="Times New Roman" w:hAnsi="Times New Roman"/>
          <w:sz w:val="24"/>
          <w:szCs w:val="24"/>
        </w:rPr>
        <w:t>.</w:t>
      </w:r>
      <w:r w:rsidRPr="006D7B14">
        <w:rPr>
          <w:rFonts w:ascii="Times New Roman" w:hAnsi="Times New Roman"/>
          <w:iCs/>
          <w:sz w:val="24"/>
          <w:szCs w:val="24"/>
        </w:rPr>
        <w:t>Гигиеническая оценка качества почвы населенных мест.- МУ 2.1.7. 730-99.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lastRenderedPageBreak/>
        <w:t xml:space="preserve">      4.Гигиеничекие требования к устройству и содержанию полигонов для ТБО. – СанПиН 2.1.7. 1038-01.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5.Санитарно-эпидемиологические требования к качеству почвы. - СанПиН 2.1.7. 1287 – 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6. Санитарные  правила содержания территории населенных мест. – СанПиН 4690-88.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14.8. Учебно-наглядные пособия.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 </w:t>
      </w:r>
      <w:r w:rsidRPr="006D7B14">
        <w:t>1) Физико-химические свойства почвы.</w:t>
      </w:r>
    </w:p>
    <w:p w:rsidR="00C6622C" w:rsidRPr="006D7B14" w:rsidRDefault="00C6622C" w:rsidP="00C6622C">
      <w:pPr>
        <w:ind w:firstLine="522"/>
      </w:pPr>
      <w:r w:rsidRPr="006D7B14">
        <w:t xml:space="preserve">      2) Методика  расчета  накопления ТБО.</w:t>
      </w:r>
    </w:p>
    <w:p w:rsidR="00C6622C" w:rsidRPr="006D7B14" w:rsidRDefault="00C6622C" w:rsidP="00C6622C">
      <w:pPr>
        <w:ind w:firstLine="522"/>
      </w:pPr>
      <w:r w:rsidRPr="006D7B14">
        <w:t xml:space="preserve">      3) Проект генсхемы очистки населенных мест.</w:t>
      </w:r>
    </w:p>
    <w:p w:rsidR="00C6622C" w:rsidRPr="006D7B14" w:rsidRDefault="00C6622C" w:rsidP="00C6622C">
      <w:pPr>
        <w:ind w:firstLine="522"/>
      </w:pPr>
      <w:r w:rsidRPr="006D7B14">
        <w:t xml:space="preserve">      4) Слайды по теме.</w:t>
      </w:r>
    </w:p>
    <w:p w:rsidR="00C6622C" w:rsidRPr="006D7B14" w:rsidRDefault="00C6622C" w:rsidP="00C6622C">
      <w:pPr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</w:rPr>
        <w:t xml:space="preserve"> 14.9.</w:t>
      </w:r>
      <w:r w:rsidRPr="006D7B14">
        <w:rPr>
          <w:b/>
          <w:bCs/>
          <w:color w:val="000000"/>
          <w:spacing w:val="-10"/>
          <w:w w:val="101"/>
        </w:rPr>
        <w:t xml:space="preserve">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rPr>
          <w:trHeight w:val="70"/>
        </w:trPr>
        <w:tc>
          <w:tcPr>
            <w:tcW w:w="4785" w:type="dxa"/>
          </w:tcPr>
          <w:p w:rsidR="00C6622C" w:rsidRPr="006D7B14" w:rsidRDefault="00C6622C" w:rsidP="00E653FB">
            <w:pPr>
              <w:rPr>
                <w:b/>
                <w:bCs/>
                <w:i/>
                <w:iCs/>
              </w:rPr>
            </w:pPr>
            <w:r w:rsidRPr="006D7B14">
              <w:rPr>
                <w:b/>
                <w:bCs/>
                <w:i/>
                <w:iCs/>
              </w:rPr>
              <w:t>Гигиена почвы.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 xml:space="preserve"> </w:t>
            </w:r>
            <w:r w:rsidRPr="006D7B14">
              <w:rPr>
                <w:color w:val="000000"/>
                <w:spacing w:val="-10"/>
                <w:w w:val="101"/>
              </w:rPr>
              <w:t>Методика санитарной экспертизы проекта  генеральной схемы очистки населенных мест.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>«Особенности и пути влияния почвы на здоровье и условия  жизни населения».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 xml:space="preserve"> «Проявления неблагоприятного влияния  почвы на здоровье и условия  жизни населения».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 xml:space="preserve">          «С</w:t>
            </w:r>
            <w:r w:rsidRPr="006D7B14">
              <w:rPr>
                <w:color w:val="000000"/>
                <w:spacing w:val="-10"/>
                <w:w w:val="101"/>
              </w:rPr>
              <w:t>анитарная экспертиза проекта  генеральной схемы очистки населенных мест».</w:t>
            </w:r>
          </w:p>
        </w:tc>
      </w:tr>
    </w:tbl>
    <w:p w:rsidR="00C6622C" w:rsidRPr="006D7B14" w:rsidRDefault="00C6622C" w:rsidP="00C6622C">
      <w:pPr>
        <w:pStyle w:val="ae"/>
        <w:spacing w:after="0"/>
        <w:jc w:val="both"/>
        <w:rPr>
          <w:b/>
          <w:bCs/>
        </w:rPr>
      </w:pPr>
    </w:p>
    <w:p w:rsidR="00C6622C" w:rsidRPr="006D7B14" w:rsidRDefault="00C6622C" w:rsidP="00C6622C">
      <w:pPr>
        <w:tabs>
          <w:tab w:val="left" w:pos="0"/>
        </w:tabs>
        <w:ind w:firstLine="522"/>
        <w:rPr>
          <w:b/>
          <w:bCs/>
          <w:i/>
          <w:iCs/>
          <w:color w:val="000000"/>
          <w:spacing w:val="-10"/>
          <w:w w:val="101"/>
        </w:rPr>
      </w:pPr>
      <w:r w:rsidRPr="006D7B14">
        <w:t xml:space="preserve"> </w:t>
      </w:r>
      <w:r w:rsidRPr="006D7B14">
        <w:rPr>
          <w:b/>
          <w:bCs/>
          <w:color w:val="000000"/>
          <w:spacing w:val="-10"/>
          <w:w w:val="101"/>
          <w:u w:val="single"/>
        </w:rPr>
        <w:t>15. Тема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</w:rPr>
        <w:t>Гигиена жилых и общественных зданий, лечебно-профилактических учреждений</w:t>
      </w:r>
      <w:r w:rsidRPr="006D7B14">
        <w:t xml:space="preserve">. </w:t>
      </w:r>
      <w:r w:rsidRPr="006D7B14">
        <w:rPr>
          <w:b/>
          <w:bCs/>
          <w:i/>
          <w:iCs/>
        </w:rPr>
        <w:t>С</w:t>
      </w:r>
      <w:r w:rsidRPr="006D7B14">
        <w:rPr>
          <w:b/>
          <w:bCs/>
          <w:i/>
          <w:iCs/>
          <w:color w:val="000000"/>
          <w:spacing w:val="-10"/>
          <w:w w:val="101"/>
        </w:rPr>
        <w:t>анитарная экспертиза типовых проектов планировки и застройки лечебно-профилактических учреждений)</w:t>
      </w:r>
    </w:p>
    <w:p w:rsidR="00C6622C" w:rsidRPr="006D7B14" w:rsidRDefault="00C6622C" w:rsidP="00C6622C">
      <w:pPr>
        <w:ind w:firstLine="522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 xml:space="preserve">     Цель занятия</w:t>
      </w:r>
      <w:r w:rsidRPr="006D7B14">
        <w:rPr>
          <w:b/>
          <w:bCs/>
          <w:iCs/>
          <w:color w:val="000000"/>
          <w:spacing w:val="-10"/>
          <w:w w:val="101"/>
        </w:rPr>
        <w:t>: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</w:t>
      </w:r>
      <w:r w:rsidRPr="006D7B14">
        <w:rPr>
          <w:iCs/>
        </w:rPr>
        <w:t xml:space="preserve"> проводить санитарную экспертизу типовых проектов планировки и застройки ЛПУ с составлением санэпидзаключения  по проекту ЛПУ.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color w:val="000000"/>
          <w:spacing w:val="-10"/>
          <w:w w:val="101"/>
        </w:rPr>
        <w:t>н</w:t>
      </w:r>
      <w:r w:rsidRPr="006D7B14">
        <w:t xml:space="preserve">аучиться </w:t>
      </w:r>
      <w:r w:rsidRPr="006D7B14">
        <w:rPr>
          <w:iCs/>
        </w:rPr>
        <w:t xml:space="preserve">использовать основные законодательные,  нормативные, технические  документы  при рассмотрении проектов ЛПУ, </w:t>
      </w:r>
      <w:r w:rsidRPr="006D7B14">
        <w:t xml:space="preserve">уметь </w:t>
      </w:r>
      <w:r w:rsidRPr="006D7B14">
        <w:rPr>
          <w:iCs/>
        </w:rPr>
        <w:t xml:space="preserve">обосновать основные этапы оценки типовых проектов планировки и застройки ЛПУ, </w:t>
      </w:r>
      <w:r w:rsidRPr="006D7B14">
        <w:t xml:space="preserve">усвоить </w:t>
      </w:r>
      <w:r w:rsidRPr="006D7B14">
        <w:rPr>
          <w:iCs/>
        </w:rPr>
        <w:t xml:space="preserve">основные типы застройки ЛПУ, </w:t>
      </w:r>
      <w:r w:rsidRPr="006D7B14">
        <w:t xml:space="preserve">уметь </w:t>
      </w:r>
      <w:r w:rsidRPr="006D7B14">
        <w:rPr>
          <w:iCs/>
        </w:rPr>
        <w:t>проанализировать достоинства и недостатки различных типов застройки ЛПУ</w:t>
      </w:r>
      <w:r w:rsidRPr="006D7B14">
        <w:t>, уметь</w:t>
      </w:r>
      <w:r w:rsidRPr="006D7B14">
        <w:rPr>
          <w:iCs/>
        </w:rPr>
        <w:t xml:space="preserve"> составить экспертное заключение и санэпидзаключение по проекту планировки и застройки ЛПУ.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color w:val="000000"/>
          <w:spacing w:val="-10"/>
          <w:w w:val="101"/>
          <w:sz w:val="24"/>
        </w:rPr>
        <w:t xml:space="preserve">       </w:t>
      </w:r>
      <w:r w:rsidRPr="006D7B14">
        <w:rPr>
          <w:b/>
          <w:bCs/>
          <w:color w:val="000000"/>
          <w:spacing w:val="-10"/>
          <w:w w:val="101"/>
          <w:sz w:val="24"/>
        </w:rPr>
        <w:t xml:space="preserve">15.2. 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 - </w:t>
      </w:r>
      <w:r w:rsidRPr="006D7B14">
        <w:rPr>
          <w:iCs/>
        </w:rPr>
        <w:t xml:space="preserve"> основные законодательные,  нормативные, технические  документы  при рассмотрении проектов ЛПУ, обоснование основных этапов оценки типовых проектов планировки и застройки ЛПУ, основные типы застройки ЛПУ,  достоинства и недостатки различных типов застройки ЛПУ, составление экспертного заключения и санэпидзаключения по проекту планировки и застройки ЛПУ.</w:t>
      </w:r>
    </w:p>
    <w:p w:rsidR="00C6622C" w:rsidRPr="006D7B14" w:rsidRDefault="00C6622C" w:rsidP="00C6622C">
      <w:pPr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480" w:right="17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15.3.Вопросы  к  занятию:</w:t>
      </w:r>
    </w:p>
    <w:p w:rsidR="00C6622C" w:rsidRPr="006D7B14" w:rsidRDefault="00C6622C" w:rsidP="00C6622C">
      <w:r w:rsidRPr="006D7B14">
        <w:lastRenderedPageBreak/>
        <w:t>- Какие основные законодательные,  нормативные, технические  документы  используются при рассмотрении проектов ЛПУ?</w:t>
      </w:r>
    </w:p>
    <w:p w:rsidR="00C6622C" w:rsidRPr="006D7B14" w:rsidRDefault="00C6622C" w:rsidP="00C6622C">
      <w:r w:rsidRPr="006D7B14">
        <w:t>-Обоснование основных этапов оценки типовых проектов планировки и застройки ЛПУ.</w:t>
      </w:r>
    </w:p>
    <w:p w:rsidR="00C6622C" w:rsidRPr="006D7B14" w:rsidRDefault="00C6622C" w:rsidP="00C6622C">
      <w:r w:rsidRPr="006D7B14">
        <w:t>-Основные гигиенические требования, предъявляемые к проекту планировки и застройки ЛПУ.</w:t>
      </w:r>
    </w:p>
    <w:p w:rsidR="00C6622C" w:rsidRPr="006D7B14" w:rsidRDefault="00C6622C" w:rsidP="00C6622C">
      <w:r w:rsidRPr="006D7B14">
        <w:t>-Какие  основные типы застройки ЛПУ существуют?</w:t>
      </w:r>
    </w:p>
    <w:p w:rsidR="00C6622C" w:rsidRPr="006D7B14" w:rsidRDefault="00C6622C" w:rsidP="00C6622C">
      <w:r w:rsidRPr="006D7B14">
        <w:t>-Достоинства и недостатки различных типов застройки ЛПУ.</w:t>
      </w:r>
    </w:p>
    <w:p w:rsidR="00C6622C" w:rsidRPr="006D7B14" w:rsidRDefault="00C6622C" w:rsidP="00C6622C">
      <w:r w:rsidRPr="006D7B14">
        <w:t>-Составление экспертного заключения  по проекту строительства или реконструкции ЛПУ?</w:t>
      </w:r>
    </w:p>
    <w:p w:rsidR="00C6622C" w:rsidRPr="006D7B14" w:rsidRDefault="00C6622C" w:rsidP="00C6622C">
      <w:r w:rsidRPr="006D7B14">
        <w:t>-Форма и требования  к составлению  санэпидзаключения по проекту планировки и застройки ЛПУ.</w:t>
      </w:r>
    </w:p>
    <w:p w:rsidR="00C6622C" w:rsidRPr="006D7B14" w:rsidRDefault="00C6622C" w:rsidP="00C6622C">
      <w:r w:rsidRPr="006D7B14">
        <w:t>- Гигиена медицинских отходов ЛПУ.</w:t>
      </w:r>
    </w:p>
    <w:p w:rsidR="00C6622C" w:rsidRPr="006D7B14" w:rsidRDefault="00C6622C" w:rsidP="00C6622C"/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15.4.  Вопросы для самоконтроля:</w:t>
      </w:r>
      <w:r w:rsidRPr="006D7B14">
        <w:rPr>
          <w:color w:val="000000"/>
          <w:spacing w:val="-10"/>
          <w:w w:val="101"/>
        </w:rPr>
        <w:t xml:space="preserve">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>1.Какие требования к участку застройки ЛПУ?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2.Ориентация  хирургического блока. 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3. Требования к вентиляции помещений больницы.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4. Какие требования к отоплению?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5.Требования к  водоснабжению и канализации  помещений ЛПУ?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6. Требования к освещению палат и операционной.</w:t>
      </w:r>
    </w:p>
    <w:p w:rsidR="00C6622C" w:rsidRPr="006D7B14" w:rsidRDefault="00C6622C" w:rsidP="00C6622C">
      <w:pPr>
        <w:pStyle w:val="1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7. Что такое  «Организация больничной среды»?</w:t>
      </w:r>
    </w:p>
    <w:p w:rsidR="00C6622C" w:rsidRPr="006D7B14" w:rsidRDefault="00C6622C" w:rsidP="00C6622C">
      <w:pPr>
        <w:pStyle w:val="1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8. Санитарно – эпидемиологический режим  в ЛПУ.</w:t>
      </w:r>
    </w:p>
    <w:p w:rsidR="00C6622C" w:rsidRPr="006D7B14" w:rsidRDefault="00C6622C" w:rsidP="00C6622C">
      <w:pPr>
        <w:pStyle w:val="1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9.Фукциональное зонирование больничного комплекса.</w:t>
      </w:r>
    </w:p>
    <w:p w:rsidR="00C6622C" w:rsidRPr="006D7B14" w:rsidRDefault="00C6622C" w:rsidP="00C6622C">
      <w:pPr>
        <w:pStyle w:val="1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10.Какие больницы должны располагаться вне населенных мест?</w:t>
      </w:r>
    </w:p>
    <w:p w:rsidR="00C6622C" w:rsidRPr="006D7B14" w:rsidRDefault="00C6622C" w:rsidP="00C6622C">
      <w:pPr>
        <w:pStyle w:val="1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15.5.Основная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96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97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9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9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0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0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0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     </w:t>
      </w:r>
    </w:p>
    <w:p w:rsidR="00C6622C" w:rsidRPr="006D7B14" w:rsidRDefault="00C6622C" w:rsidP="00C6622C">
      <w:pPr>
        <w:pStyle w:val="32"/>
        <w:tabs>
          <w:tab w:val="left" w:pos="1080"/>
        </w:tabs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 5. Бобун И.И. Гигиеническая оценка УФ-радиации. Профилактика ультрафиолетовой недостаточности: учеб.-метод. разработка / И.И. Бобун, В.С. Смолина, А.Б. Гудков, Г.Н. Дегтева./ – Архангельск, 2008. – 41 с.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lastRenderedPageBreak/>
        <w:t xml:space="preserve">       6. Бобун И.И. Гигиенические требования к планировке, оборудованию и благоустройству    аптек:   учебно-методическая   разработка   /   И.И.  Бобун,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В.С. Смолина,  А.Б. Гудков,  Г.Н. Дегтева.- Архангельск: СГМУ, 2007, с.44.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 7.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lang w:eastAsia="ar-SA"/>
        </w:rPr>
      </w:pPr>
      <w:r w:rsidRPr="006D7B14">
        <w:t xml:space="preserve"> </w:t>
      </w:r>
      <w:r w:rsidRPr="006D7B14">
        <w:rPr>
          <w:lang w:eastAsia="ar-SA"/>
        </w:rPr>
        <w:t xml:space="preserve">      8.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lang w:eastAsia="ar-SA"/>
        </w:rPr>
      </w:pPr>
    </w:p>
    <w:p w:rsidR="00C6622C" w:rsidRPr="006D7B14" w:rsidRDefault="00C6622C" w:rsidP="00C6622C">
      <w:pPr>
        <w:autoSpaceDE w:val="0"/>
        <w:autoSpaceDN w:val="0"/>
        <w:adjustRightInd w:val="0"/>
        <w:rPr>
          <w:b/>
          <w:bCs/>
        </w:rPr>
      </w:pPr>
      <w:r w:rsidRPr="006D7B14">
        <w:rPr>
          <w:b/>
          <w:bCs/>
        </w:rPr>
        <w:t xml:space="preserve">                       15.7. Нормативные документы: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6D7B14">
        <w:rPr>
          <w:rFonts w:ascii="Times New Roman" w:hAnsi="Times New Roman"/>
          <w:iCs/>
          <w:sz w:val="24"/>
          <w:szCs w:val="24"/>
        </w:rPr>
        <w:t xml:space="preserve"> 2.Об охране окружающей среды.- Закон РСФСР от 19.12.1991г. № 2061-1.</w:t>
      </w:r>
    </w:p>
    <w:p w:rsidR="00C6622C" w:rsidRPr="006D7B14" w:rsidRDefault="00C6622C" w:rsidP="00C6622C">
      <w:pPr>
        <w:rPr>
          <w:kern w:val="2"/>
          <w:lang w:eastAsia="ar-SA"/>
        </w:rPr>
      </w:pPr>
      <w:r w:rsidRPr="006D7B14">
        <w:t xml:space="preserve">       3.</w:t>
      </w:r>
      <w:r w:rsidRPr="006D7B14">
        <w:rPr>
          <w:kern w:val="2"/>
          <w:lang w:eastAsia="ar-SA"/>
        </w:rPr>
        <w:t>Санитарно-эпидемиологические требования к обращению с медицинскими отходами   -  СанПиН 2.1.7. 2790-10.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4.Санитарно-эпидемиологические требования к организации осуществления медицинской деятельности – СанПиН 2.1.3. 2630-10.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5.Стерилизация и дезинфекция изделий медицинского назначения. – ОСТ 42-21-2-85.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6.Санитарные правила устройства, оборудования, эксплуатации амбулаторно-поликлинических учреждений стоматологического профиля, охраны труда и личной гигиены персонала. – СП 2956 а-83.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15.8.Учебно-наглядные пособия.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 </w:t>
      </w:r>
      <w:r w:rsidRPr="006D7B14">
        <w:t>1)  Расчеты качественного и количественного состава отходов ЛПУ.</w:t>
      </w:r>
    </w:p>
    <w:p w:rsidR="00C6622C" w:rsidRPr="006D7B14" w:rsidRDefault="00C6622C" w:rsidP="00C6622C">
      <w:pPr>
        <w:ind w:firstLine="522"/>
      </w:pPr>
      <w:r w:rsidRPr="006D7B14">
        <w:t xml:space="preserve">      2) Слайды по теме</w:t>
      </w:r>
    </w:p>
    <w:p w:rsidR="00C6622C" w:rsidRPr="006D7B14" w:rsidRDefault="00C6622C" w:rsidP="00C6622C">
      <w:pPr>
        <w:ind w:firstLine="522"/>
      </w:pPr>
      <w:r w:rsidRPr="006D7B14">
        <w:t xml:space="preserve">      3) Диски с фильмами. </w:t>
      </w:r>
    </w:p>
    <w:p w:rsidR="00C6622C" w:rsidRPr="006D7B14" w:rsidRDefault="00C6622C" w:rsidP="00C6622C">
      <w:pPr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15.9.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522"/>
            </w:pPr>
            <w:r w:rsidRPr="006D7B14">
              <w:rPr>
                <w:b/>
                <w:bCs/>
                <w:i/>
                <w:iCs/>
              </w:rPr>
              <w:t>Гигиена жилых и общественных зданий, лечебно-профилактических учреждений</w:t>
            </w:r>
            <w:r w:rsidRPr="006D7B14">
              <w:t xml:space="preserve">. </w:t>
            </w:r>
          </w:p>
          <w:p w:rsidR="00C6622C" w:rsidRPr="006D7B14" w:rsidRDefault="00C6622C" w:rsidP="00E653FB">
            <w:pPr>
              <w:ind w:firstLine="522"/>
            </w:pPr>
            <w:r w:rsidRPr="006D7B14">
              <w:t xml:space="preserve">Гигиена лечебно-профилактических организаций, осуществляющих медицинскую деятельность. Гигиенические требования к размещению, планировке и оборудованию лечебно-профилактических учреждений. 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firstLine="522"/>
            </w:pPr>
            <w:r w:rsidRPr="006D7B14">
              <w:t xml:space="preserve">1. Работа с нормативными документами и законодательной базой: </w:t>
            </w:r>
          </w:p>
          <w:p w:rsidR="00C6622C" w:rsidRPr="006D7B14" w:rsidRDefault="00C6622C" w:rsidP="00E653F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6D7B14">
              <w:rPr>
                <w:rFonts w:ascii="Times New Roman" w:hAnsi="Times New Roman"/>
                <w:sz w:val="24"/>
                <w:szCs w:val="24"/>
              </w:rPr>
              <w:t xml:space="preserve">           -СанПиН-2.1.3.2630-10 «Санитарно-эпидемиологические требования к организации осуществляющим медицинскую деятельность»,</w:t>
            </w:r>
          </w:p>
          <w:p w:rsidR="00C6622C" w:rsidRPr="006D7B14" w:rsidRDefault="00C6622C" w:rsidP="00E653FB">
            <w:pPr>
              <w:rPr>
                <w:iCs/>
                <w:kern w:val="2"/>
                <w:lang w:eastAsia="ar-SA"/>
              </w:rPr>
            </w:pPr>
            <w:r w:rsidRPr="006D7B14">
              <w:t xml:space="preserve">          </w:t>
            </w:r>
            <w:r w:rsidRPr="006D7B14">
              <w:rPr>
                <w:iCs/>
              </w:rPr>
              <w:t xml:space="preserve">-СанПиН 2.1.7.2790-10 «Санитарно-эпидемиологические требования к </w:t>
            </w:r>
            <w:r w:rsidRPr="006D7B14">
              <w:rPr>
                <w:iCs/>
                <w:kern w:val="2"/>
                <w:lang w:eastAsia="ar-SA"/>
              </w:rPr>
              <w:t>обращению с медицинскими отходами».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rFonts w:eastAsia="MS Mincho"/>
              </w:rPr>
              <w:t>2.Проработка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>одготовка рефератов на темы: Гигиенические требования к микроклимату лечебных учреждений.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firstLine="522"/>
            </w:pPr>
            <w:r w:rsidRPr="006D7B14">
              <w:t xml:space="preserve">-Гигиенические требования к планировке функциональных </w:t>
            </w:r>
            <w:r w:rsidRPr="006D7B14">
              <w:lastRenderedPageBreak/>
              <w:t>подразделений многопрофильной больницы.</w:t>
            </w:r>
          </w:p>
          <w:p w:rsidR="00C6622C" w:rsidRPr="006D7B14" w:rsidRDefault="00C6622C" w:rsidP="00E653FB">
            <w:pPr>
              <w:tabs>
                <w:tab w:val="left" w:pos="1080"/>
              </w:tabs>
              <w:suppressAutoHyphens/>
              <w:ind w:firstLine="522"/>
            </w:pPr>
            <w:r w:rsidRPr="006D7B14">
              <w:t>- Лечебно-охранительный режим в лечебно-профилактических учреждениях.</w:t>
            </w:r>
          </w:p>
          <w:p w:rsidR="00C6622C" w:rsidRPr="006D7B14" w:rsidRDefault="00C6622C" w:rsidP="00E653FB">
            <w:pPr>
              <w:tabs>
                <w:tab w:val="left" w:pos="1080"/>
              </w:tabs>
              <w:suppressAutoHyphens/>
              <w:ind w:firstLine="522"/>
            </w:pPr>
            <w:r w:rsidRPr="006D7B14">
              <w:t>-Гигиенические требования к мебели, оборудованию  в медицинских учреждениях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t>-Профилактика внутрибольничных инфекций.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firstLine="522"/>
            </w:pPr>
            <w:r w:rsidRPr="006D7B14">
              <w:rPr>
                <w:b/>
              </w:rPr>
              <w:t>3. Решение ситуационных задач</w:t>
            </w:r>
            <w:r w:rsidRPr="006D7B14">
              <w:t>: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  <w:jc w:val="both"/>
              <w:rPr>
                <w:i/>
              </w:rPr>
            </w:pPr>
            <w:r w:rsidRPr="006D7B14">
              <w:rPr>
                <w:rStyle w:val="afc"/>
                <w:sz w:val="24"/>
                <w:szCs w:val="24"/>
              </w:rPr>
              <w:t>Задача 1</w:t>
            </w:r>
            <w:r w:rsidRPr="006D7B14">
              <w:rPr>
                <w:rStyle w:val="afc"/>
                <w:i/>
                <w:sz w:val="24"/>
                <w:szCs w:val="24"/>
              </w:rPr>
              <w:t xml:space="preserve">. </w:t>
            </w:r>
            <w:r w:rsidRPr="006D7B14">
              <w:rPr>
                <w:b/>
                <w:bCs/>
                <w:i/>
                <w:color w:val="000000"/>
              </w:rPr>
              <w:t xml:space="preserve"> </w:t>
            </w:r>
            <w:r w:rsidRPr="006D7B14">
              <w:rPr>
                <w:i/>
                <w:color w:val="000000"/>
              </w:rPr>
              <w:t>Комплексная городская больница на 300 коек будет расположена вблизи зеленого массива, вдали от источников шума и загрязнения воздуха. На участке предусмотрены следующие зоны: озеленения (40 %); лечебных неинфекционных корпусов; лечебного инфекционного корпуса; патологоанатомического корпуса; хозяйственная. На территорию больницы будет предусмотрено три въезда, причем один из них предназначен для подъезда к инфекционному корпусу и патологоанатомическому отделению. В составе больницы имеется терапевтическое отделение, состоящее из двух палатных секций. В набор помещений каждой палатной секции входят: палаты, место дневного пребывания больных, процедурная, буфетная-столовая, кабинет врача, кабинеты старшей медицинской сестры и сестры-хозяйки, туалетные комнаты, палатный коридор.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bCs/>
                <w:color w:val="000000"/>
              </w:rPr>
              <w:t xml:space="preserve">Задание. </w:t>
            </w:r>
            <w:r w:rsidRPr="006D7B14">
              <w:rPr>
                <w:color w:val="000000"/>
              </w:rPr>
              <w:t>Дайте гигиеническое заключение по приведенной ситуации.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Ответьте на вопросы.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1. Укажите особенности расположения больницы в черте города.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2. Какие зоны должны быть выделены на территории больничного участка?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3. Перечислите системы строительства больниц.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4. Отметьте особенности расположения инфекционного корпуса на территории участка больницы.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5. Перечислите отделения больницы, имеющие собственные приемные отделения.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6. Что является основным помещением приемного отделения детских и инфекционных больниц?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7. Дайте определение палатной секции.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 xml:space="preserve">8. Перечислите помещения, входящие </w:t>
            </w:r>
            <w:r w:rsidRPr="006D7B14">
              <w:rPr>
                <w:color w:val="000000"/>
              </w:rPr>
              <w:lastRenderedPageBreak/>
              <w:t>в состав палатной секции.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ind w:firstLine="522"/>
            </w:pPr>
            <w:r w:rsidRPr="006D7B14">
              <w:rPr>
                <w:color w:val="000000"/>
              </w:rPr>
              <w:t>9. Назовите особенности планировки инфекционного корпуса.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D7B14">
              <w:rPr>
                <w:color w:val="000000"/>
              </w:rPr>
              <w:t>10. Дайте определение внутрибольничной инфекции.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rPr>
                <w:color w:val="000000"/>
              </w:rPr>
            </w:pPr>
            <w:r w:rsidRPr="006D7B14">
              <w:rPr>
                <w:color w:val="000000"/>
              </w:rPr>
              <w:t>11.  Перечислите пути и факторы передачи внутрибольничной инфекции.</w:t>
            </w:r>
          </w:p>
          <w:p w:rsidR="00C6622C" w:rsidRPr="006D7B14" w:rsidRDefault="00C6622C" w:rsidP="00E653FB">
            <w:pPr>
              <w:shd w:val="clear" w:color="auto" w:fill="FFFFFF"/>
              <w:jc w:val="both"/>
              <w:rPr>
                <w:i/>
              </w:rPr>
            </w:pPr>
            <w:r w:rsidRPr="006D7B14">
              <w:rPr>
                <w:b/>
                <w:bCs/>
              </w:rPr>
              <w:t>Задача 2</w:t>
            </w:r>
            <w:r w:rsidRPr="006D7B14">
              <w:rPr>
                <w:b/>
                <w:bCs/>
                <w:i/>
              </w:rPr>
              <w:t xml:space="preserve">. </w:t>
            </w:r>
            <w:r w:rsidRPr="006D7B14">
              <w:rPr>
                <w:i/>
              </w:rPr>
              <w:t xml:space="preserve"> При исследовании</w:t>
            </w:r>
            <w:r w:rsidRPr="006D7B14">
              <w:t xml:space="preserve"> </w:t>
            </w:r>
            <w:r w:rsidRPr="006D7B14">
              <w:rPr>
                <w:i/>
              </w:rPr>
              <w:t>микроклиматических условий в трехкоечной палате площадью 21м</w:t>
            </w:r>
            <w:r w:rsidRPr="006D7B14">
              <w:rPr>
                <w:i/>
                <w:vertAlign w:val="superscript"/>
              </w:rPr>
              <w:t>2</w:t>
            </w:r>
            <w:r w:rsidRPr="006D7B14">
              <w:rPr>
                <w:i/>
              </w:rPr>
              <w:t xml:space="preserve"> (при глубине 5,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D7B14">
                <w:rPr>
                  <w:i/>
                </w:rPr>
                <w:t>5 м</w:t>
              </w:r>
            </w:smartTag>
            <w:r w:rsidRPr="006D7B14">
              <w:rPr>
                <w:i/>
              </w:rPr>
              <w:t xml:space="preserve"> и высоте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6D7B14">
                <w:rPr>
                  <w:i/>
                </w:rPr>
                <w:t>3,5 м</w:t>
              </w:r>
            </w:smartTag>
            <w:r w:rsidRPr="006D7B14">
              <w:rPr>
                <w:i/>
              </w:rPr>
              <w:t xml:space="preserve">) терапевтического отделения больницы получены следующие данные: показания термометра, размещенного на светонесущей (наружной) стене, равнялись 20,5 °С, на противоположной (внутренней) стене — 22 °С, на внутренней боковой стене (на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D7B14">
                <w:rPr>
                  <w:i/>
                </w:rPr>
                <w:t>3 м</w:t>
              </w:r>
            </w:smartTag>
            <w:r w:rsidRPr="006D7B14">
              <w:rPr>
                <w:i/>
              </w:rPr>
              <w:t xml:space="preserve"> от светонесущей стены) — 21,5 °С. Все измерения делали на высоте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D7B14">
                <w:rPr>
                  <w:i/>
                </w:rPr>
                <w:t>1 м</w:t>
              </w:r>
            </w:smartTag>
            <w:r w:rsidRPr="006D7B14">
              <w:rPr>
                <w:i/>
              </w:rPr>
              <w:t xml:space="preserve"> от пола. Перепады температуры по вертикали составили 1 °С на каждый метр высоты палаты. Относительная влажность воздуха, измеренная аспирационным психрометром, составила 20 %, скорость движения воздуха в центре палаты — 0,05 м/с.</w:t>
            </w:r>
          </w:p>
          <w:p w:rsidR="00C6622C" w:rsidRPr="006D7B14" w:rsidRDefault="00C6622C" w:rsidP="00E653FB">
            <w:pPr>
              <w:shd w:val="clear" w:color="auto" w:fill="FFFFFF"/>
              <w:jc w:val="both"/>
              <w:rPr>
                <w:i/>
              </w:rPr>
            </w:pPr>
            <w:r w:rsidRPr="006D7B14">
              <w:rPr>
                <w:i/>
              </w:rPr>
              <w:t>Задание. Дайте гигиеническое заключение по приведенной ситуации.</w:t>
            </w:r>
          </w:p>
          <w:p w:rsidR="00C6622C" w:rsidRPr="006D7B14" w:rsidRDefault="00C6622C" w:rsidP="00E653FB">
            <w:pPr>
              <w:shd w:val="clear" w:color="auto" w:fill="FFFFFF"/>
            </w:pPr>
            <w:r w:rsidRPr="006D7B14">
              <w:t>Ответьте на вопросы: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0"/>
              </w:tabs>
            </w:pPr>
            <w:r w:rsidRPr="006D7B14">
              <w:t>1.</w:t>
            </w:r>
            <w:r w:rsidRPr="006D7B14">
              <w:tab/>
              <w:t>Правильно ли измеряли микроклиматические параметры?</w:t>
            </w:r>
            <w:r w:rsidRPr="006D7B14">
              <w:br/>
              <w:t>Если есть ошибки, отметьте их.</w:t>
            </w:r>
          </w:p>
          <w:p w:rsidR="00C6622C" w:rsidRPr="006D7B14" w:rsidRDefault="00C6622C" w:rsidP="00E653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6D7B14">
              <w:t>Какие показатели термометрии следует использовать для оценки средней температуры воздуха в палате?</w:t>
            </w:r>
          </w:p>
          <w:p w:rsidR="00C6622C" w:rsidRPr="006D7B14" w:rsidRDefault="00C6622C" w:rsidP="00E653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6D7B14">
              <w:t>Определите и оцените перепады температуры воздуха в палате по горизонтали и вертикали.</w:t>
            </w:r>
          </w:p>
          <w:p w:rsidR="00C6622C" w:rsidRPr="006D7B14" w:rsidRDefault="00C6622C" w:rsidP="00E653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6D7B14">
              <w:t>Какая физиологическая функция организма в наибольшей степени зависит от микроклиматических условий?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0"/>
                <w:tab w:val="left" w:leader="dot" w:pos="7721"/>
              </w:tabs>
            </w:pPr>
            <w:r w:rsidRPr="006D7B14">
              <w:t>Какие теплоощущения будут преобладать при данных параметрах микроклимата?</w:t>
            </w:r>
          </w:p>
          <w:p w:rsidR="00C6622C" w:rsidRPr="006D7B14" w:rsidRDefault="00C6622C" w:rsidP="00E653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6D7B14">
              <w:t>Какой из способов теплоотдачи будет преобладать при данном микроклимате?</w:t>
            </w:r>
          </w:p>
          <w:p w:rsidR="00C6622C" w:rsidRPr="006D7B14" w:rsidRDefault="00C6622C" w:rsidP="00E653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jc w:val="both"/>
            </w:pPr>
            <w:r w:rsidRPr="006D7B14">
              <w:t>Какие варианты микроклиматических условий предпочтительны для больных со склонностью к повышенному артериальному давлению — теплые или прохладные?</w:t>
            </w:r>
          </w:p>
          <w:p w:rsidR="00C6622C" w:rsidRPr="006D7B14" w:rsidRDefault="00C6622C" w:rsidP="00E653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jc w:val="both"/>
            </w:pPr>
            <w:r w:rsidRPr="006D7B14">
              <w:t xml:space="preserve">Какие варианты </w:t>
            </w:r>
            <w:r w:rsidRPr="006D7B14">
              <w:lastRenderedPageBreak/>
              <w:t>микроклиматических условий предпочтительны для больных со склонностью к пониженному артериальному давлению — теплые или прохладные?</w:t>
            </w:r>
          </w:p>
          <w:p w:rsidR="00C6622C" w:rsidRPr="006D7B14" w:rsidRDefault="00C6622C" w:rsidP="00E653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jc w:val="both"/>
            </w:pPr>
            <w:r w:rsidRPr="006D7B14">
              <w:t>Какой способ теплоотдачи будет преобладать при комфортных условиях микроклимата?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0"/>
                <w:tab w:val="left" w:leader="dot" w:pos="7721"/>
              </w:tabs>
            </w:pPr>
            <w:r w:rsidRPr="006D7B14">
              <w:t>Дайте рекомендации по улучшению микроклиматических условий в данной палате</w:t>
            </w:r>
          </w:p>
        </w:tc>
      </w:tr>
    </w:tbl>
    <w:p w:rsidR="00C6622C" w:rsidRPr="006D7B14" w:rsidRDefault="00C6622C" w:rsidP="00C6622C">
      <w:pPr>
        <w:spacing w:line="360" w:lineRule="auto"/>
        <w:jc w:val="center"/>
      </w:pPr>
    </w:p>
    <w:p w:rsidR="00C6622C" w:rsidRPr="006D7B14" w:rsidRDefault="00C6622C" w:rsidP="00C6622C">
      <w:pPr>
        <w:spacing w:line="360" w:lineRule="auto"/>
        <w:jc w:val="center"/>
      </w:pPr>
    </w:p>
    <w:p w:rsidR="00C6622C" w:rsidRPr="006D7B14" w:rsidRDefault="00C6622C" w:rsidP="00C6622C">
      <w:pPr>
        <w:ind w:left="382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>16. Тема занятия</w:t>
      </w:r>
      <w:r w:rsidRPr="006D7B14">
        <w:rPr>
          <w:b/>
          <w:bCs/>
          <w:color w:val="000000"/>
          <w:spacing w:val="-10"/>
          <w:w w:val="101"/>
        </w:rPr>
        <w:t>:</w:t>
      </w:r>
      <w:r w:rsidRPr="006D7B14">
        <w:t xml:space="preserve"> </w:t>
      </w:r>
      <w:r w:rsidRPr="006D7B14">
        <w:rPr>
          <w:b/>
          <w:bCs/>
          <w:i/>
          <w:iCs/>
        </w:rPr>
        <w:t>Гигиена жилых и общественных зданий.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b/>
          <w:bCs/>
          <w:i/>
          <w:iCs/>
          <w:color w:val="000000"/>
          <w:spacing w:val="-10"/>
          <w:w w:val="101"/>
        </w:rPr>
        <w:t>Гигиеническая оценка проектов вентиляции и отопления жилых и общественных зданий.</w:t>
      </w:r>
    </w:p>
    <w:p w:rsidR="00C6622C" w:rsidRPr="006D7B14" w:rsidRDefault="00C6622C" w:rsidP="00C6622C">
      <w:pPr>
        <w:ind w:left="525"/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bCs/>
          <w:i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  <w:u w:val="single"/>
        </w:rPr>
        <w:t>Цель занятия: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</w:t>
      </w:r>
      <w:r w:rsidRPr="006D7B14">
        <w:rPr>
          <w:bCs/>
          <w:iCs/>
          <w:color w:val="000000"/>
          <w:spacing w:val="-10"/>
          <w:w w:val="101"/>
        </w:rPr>
        <w:t>освоить</w:t>
      </w:r>
      <w:r w:rsidRPr="006D7B14">
        <w:rPr>
          <w:color w:val="000000"/>
          <w:spacing w:val="-10"/>
          <w:w w:val="101"/>
        </w:rPr>
        <w:t xml:space="preserve"> </w:t>
      </w:r>
      <w:r w:rsidRPr="006D7B14">
        <w:rPr>
          <w:iCs/>
        </w:rPr>
        <w:t>методику санитарной экспертизы проектных материалов по организации отопления и вентиляции в жилых и общественных зданиях</w:t>
      </w:r>
      <w:r w:rsidRPr="006D7B14">
        <w:rPr>
          <w:bCs/>
          <w:iCs/>
        </w:rPr>
        <w:t>, усвоить</w:t>
      </w:r>
      <w:r w:rsidRPr="006D7B14">
        <w:rPr>
          <w:iCs/>
        </w:rPr>
        <w:t xml:space="preserve"> санитарно-гигиенические требования к микроклимату жилых и общественных зданий.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bCs/>
          <w:iCs/>
          <w:color w:val="000000"/>
          <w:spacing w:val="-10"/>
          <w:w w:val="101"/>
        </w:rPr>
        <w:t xml:space="preserve">: </w:t>
      </w:r>
      <w:r w:rsidRPr="006D7B14">
        <w:rPr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</w:t>
      </w:r>
      <w:r w:rsidRPr="006D7B14">
        <w:rPr>
          <w:iCs/>
        </w:rPr>
        <w:t xml:space="preserve"> </w:t>
      </w:r>
      <w:r w:rsidRPr="006D7B14">
        <w:t xml:space="preserve"> самостоятельно  работать и уметь использовать – </w:t>
      </w:r>
      <w:r w:rsidRPr="006D7B14">
        <w:rPr>
          <w:iCs/>
        </w:rPr>
        <w:t xml:space="preserve">нормативные документы по теме для проведения гигиенической оценки проектов вентиляции и отопления жилых и общественных зданий, </w:t>
      </w:r>
      <w:r w:rsidRPr="006D7B14">
        <w:t xml:space="preserve">усвоить </w:t>
      </w:r>
      <w:r w:rsidRPr="006D7B14">
        <w:rPr>
          <w:iCs/>
        </w:rPr>
        <w:t xml:space="preserve">санитарно-гигиенические требования к микроклимату жилых и общественных зданий, понятие о вентиляции и отопления закрытых помещений, их назначение, </w:t>
      </w:r>
      <w:r w:rsidRPr="006D7B14">
        <w:t xml:space="preserve">уметь оценить  </w:t>
      </w:r>
      <w:r w:rsidRPr="006D7B14">
        <w:rPr>
          <w:iCs/>
        </w:rPr>
        <w:t xml:space="preserve">системы отопления и вентиляции, используемые в жилых и общественных зданиях, </w:t>
      </w:r>
      <w:r w:rsidRPr="006D7B14">
        <w:t xml:space="preserve">освоить </w:t>
      </w:r>
      <w:r w:rsidRPr="006D7B14">
        <w:rPr>
          <w:iCs/>
        </w:rPr>
        <w:t>расчетные методы теплопотерь для расчета необходимой обогревательной поверхности радиаторов и расчетные формулы для определения расходов воздуха и кратности воздухообмена,</w:t>
      </w:r>
      <w:r w:rsidRPr="006D7B14">
        <w:t xml:space="preserve"> ознакомить врачей </w:t>
      </w:r>
      <w:r w:rsidRPr="006D7B14">
        <w:rPr>
          <w:iCs/>
        </w:rPr>
        <w:t>с обоснованием гигиенического нормирования факторов</w:t>
      </w:r>
      <w:r w:rsidRPr="006D7B14">
        <w:t xml:space="preserve"> </w:t>
      </w:r>
      <w:r w:rsidRPr="006D7B14">
        <w:rPr>
          <w:iCs/>
        </w:rPr>
        <w:t xml:space="preserve">микроклимата жилых, общественных и производственных помещений и методами оценки температурного режима, влажности и скорости движения воздуха,  их отрицательное воздействие на человека. </w:t>
      </w:r>
    </w:p>
    <w:p w:rsidR="00C6622C" w:rsidRPr="006D7B14" w:rsidRDefault="00C6622C" w:rsidP="00C6622C">
      <w:pPr>
        <w:jc w:val="both"/>
        <w:rPr>
          <w:i/>
          <w:iCs/>
        </w:rPr>
      </w:pPr>
      <w:r w:rsidRPr="006D7B14">
        <w:rPr>
          <w:i/>
          <w:iCs/>
        </w:rPr>
        <w:t xml:space="preserve">  </w:t>
      </w:r>
    </w:p>
    <w:p w:rsidR="00C6622C" w:rsidRPr="006D7B14" w:rsidRDefault="00C6622C" w:rsidP="00C6622C">
      <w:pPr>
        <w:pStyle w:val="21"/>
        <w:widowControl/>
        <w:numPr>
          <w:ilvl w:val="1"/>
          <w:numId w:val="27"/>
        </w:numPr>
        <w:tabs>
          <w:tab w:val="left" w:pos="1140"/>
        </w:tabs>
        <w:spacing w:after="120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Основные понятия, которые должны быть усвоены в процессе изучения темы: </w:t>
      </w:r>
    </w:p>
    <w:p w:rsidR="00C6622C" w:rsidRPr="006D7B14" w:rsidRDefault="00C6622C" w:rsidP="00C6622C">
      <w:pPr>
        <w:jc w:val="both"/>
        <w:rPr>
          <w:i/>
          <w:iCs/>
        </w:rPr>
      </w:pPr>
      <w:r w:rsidRPr="006D7B14">
        <w:rPr>
          <w:iCs/>
        </w:rPr>
        <w:t xml:space="preserve">  - нормативные документы по теме для проведения гигиенической оценки проектов вентиляции и отопления жилых и общественных зданий,</w:t>
      </w:r>
      <w:r w:rsidRPr="006D7B14">
        <w:t xml:space="preserve"> </w:t>
      </w:r>
      <w:r w:rsidRPr="006D7B14">
        <w:rPr>
          <w:iCs/>
        </w:rPr>
        <w:t xml:space="preserve">санитарно-гигиенические требования к микроклимату жилых и общественных зданий, понятие о вентиляции и отопления закрытых помещений, их назначение,  оценка </w:t>
      </w:r>
      <w:r w:rsidRPr="006D7B14">
        <w:t xml:space="preserve"> </w:t>
      </w:r>
      <w:r w:rsidRPr="006D7B14">
        <w:rPr>
          <w:iCs/>
        </w:rPr>
        <w:t>систем отопления и вентиляции, используемые в жилых и общественных зданиях, расчетные методы теплопотерь для расчета необходимой обогревательной поверхности радиаторов и расчетные формулы для определения расходов воздуха и кратности воздухообмена,</w:t>
      </w:r>
      <w:r w:rsidRPr="006D7B14">
        <w:t xml:space="preserve"> </w:t>
      </w:r>
      <w:r w:rsidRPr="006D7B14">
        <w:rPr>
          <w:iCs/>
        </w:rPr>
        <w:t>обоснование гигиенического нормирования факторов</w:t>
      </w:r>
      <w:r w:rsidRPr="006D7B14">
        <w:t xml:space="preserve"> </w:t>
      </w:r>
      <w:r w:rsidRPr="006D7B14">
        <w:rPr>
          <w:iCs/>
        </w:rPr>
        <w:t>микроклимата жилых, общественных и производственных помещений и методов оценки температурного режима, влажности и скорости движения воздуха,  их отрицательное воздействие на человека.</w:t>
      </w:r>
      <w:r w:rsidRPr="006D7B14">
        <w:rPr>
          <w:i/>
          <w:iCs/>
        </w:rPr>
        <w:t xml:space="preserve"> </w:t>
      </w:r>
    </w:p>
    <w:p w:rsidR="00C6622C" w:rsidRPr="006D7B14" w:rsidRDefault="00C6622C" w:rsidP="00C6622C">
      <w:pPr>
        <w:jc w:val="both"/>
        <w:rPr>
          <w:i/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420"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16.3.Вопросы к занятию:</w:t>
      </w:r>
    </w:p>
    <w:p w:rsidR="00C6622C" w:rsidRPr="006D7B14" w:rsidRDefault="00C6622C" w:rsidP="00C6622C">
      <w:pPr>
        <w:jc w:val="both"/>
      </w:pPr>
      <w:r w:rsidRPr="006D7B14">
        <w:t>-Нормативные документы по теме.</w:t>
      </w:r>
    </w:p>
    <w:p w:rsidR="00C6622C" w:rsidRPr="006D7B14" w:rsidRDefault="00C6622C" w:rsidP="00C6622C">
      <w:pPr>
        <w:jc w:val="both"/>
      </w:pPr>
      <w:r w:rsidRPr="006D7B14">
        <w:t>-Санитарно-гигиенические требования к микроклимату жилых и общественных зданий.</w:t>
      </w:r>
    </w:p>
    <w:p w:rsidR="00C6622C" w:rsidRPr="006D7B14" w:rsidRDefault="00C6622C" w:rsidP="00C6622C">
      <w:pPr>
        <w:jc w:val="both"/>
      </w:pPr>
      <w:r w:rsidRPr="006D7B14">
        <w:t xml:space="preserve">-Что такое  вентиляция и отопление закрытых помещений, их назначение? </w:t>
      </w:r>
    </w:p>
    <w:p w:rsidR="00C6622C" w:rsidRPr="006D7B14" w:rsidRDefault="00C6622C" w:rsidP="00C6622C">
      <w:pPr>
        <w:jc w:val="both"/>
      </w:pPr>
      <w:r w:rsidRPr="006D7B14">
        <w:t>-Оценка  систем отопления и вентиляции, используемые в жилых и общественных зданиях.</w:t>
      </w:r>
    </w:p>
    <w:p w:rsidR="00C6622C" w:rsidRPr="006D7B14" w:rsidRDefault="00C6622C" w:rsidP="00C6622C">
      <w:pPr>
        <w:jc w:val="both"/>
      </w:pPr>
      <w:r w:rsidRPr="006D7B14">
        <w:lastRenderedPageBreak/>
        <w:t>-Расчетные методы теплопотерь для расчета необходимой обогревательной поверхности радиаторов.</w:t>
      </w:r>
    </w:p>
    <w:p w:rsidR="00C6622C" w:rsidRPr="006D7B14" w:rsidRDefault="00C6622C" w:rsidP="00C6622C">
      <w:pPr>
        <w:jc w:val="both"/>
      </w:pPr>
      <w:r w:rsidRPr="006D7B14">
        <w:t>-Расчетные формулы для определения расходов воздуха и кратности воздухообмена.</w:t>
      </w:r>
    </w:p>
    <w:p w:rsidR="00C6622C" w:rsidRPr="006D7B14" w:rsidRDefault="00C6622C" w:rsidP="00C6622C">
      <w:pPr>
        <w:jc w:val="both"/>
      </w:pPr>
      <w:r w:rsidRPr="006D7B14">
        <w:t>-Обоснование гигиенического нормирования факторов микроклимата жилых, общественных и производственных помещений.</w:t>
      </w:r>
    </w:p>
    <w:p w:rsidR="00C6622C" w:rsidRPr="006D7B14" w:rsidRDefault="00C6622C" w:rsidP="00C6622C">
      <w:pPr>
        <w:jc w:val="both"/>
      </w:pPr>
      <w:r w:rsidRPr="006D7B14">
        <w:t>-Методы оценки температурного режима, влажности и скорости движения воздуха.</w:t>
      </w:r>
    </w:p>
    <w:p w:rsidR="00C6622C" w:rsidRPr="006D7B14" w:rsidRDefault="00C6622C" w:rsidP="00C6622C">
      <w:pPr>
        <w:jc w:val="both"/>
      </w:pPr>
      <w:r w:rsidRPr="006D7B14">
        <w:t xml:space="preserve">-Отрицательное воздействие  факторов  микроклимата закрытых помещений на человека. 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-</w:t>
      </w:r>
      <w:r w:rsidRPr="006D7B14">
        <w:t xml:space="preserve">Роль органов госсанэпиднадзора </w:t>
      </w:r>
      <w:r w:rsidRPr="006D7B14">
        <w:rPr>
          <w:color w:val="000000"/>
          <w:spacing w:val="-10"/>
          <w:w w:val="101"/>
        </w:rPr>
        <w:t xml:space="preserve">в области контроля за состоянием  воздушной среды  </w:t>
      </w:r>
      <w:r w:rsidRPr="006D7B14">
        <w:t>жилых и общественных зданиях</w:t>
      </w:r>
      <w:r w:rsidRPr="006D7B14">
        <w:rPr>
          <w:color w:val="000000"/>
          <w:spacing w:val="-10"/>
          <w:w w:val="101"/>
        </w:rPr>
        <w:t>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16.4.  Вопросы для самоконтроля: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rPr>
          <w:color w:val="000000"/>
          <w:spacing w:val="-10"/>
          <w:w w:val="101"/>
        </w:rPr>
        <w:t>-Основной н</w:t>
      </w:r>
      <w:r w:rsidRPr="006D7B14">
        <w:t>ормативный документ по теме  для проведения гигиенической оценки проектов вентиляции и отопления жилых и общественных зданий.</w:t>
      </w:r>
    </w:p>
    <w:p w:rsidR="00C6622C" w:rsidRPr="006D7B14" w:rsidRDefault="00C6622C" w:rsidP="00C6622C">
      <w:r w:rsidRPr="006D7B14">
        <w:t>-Требования к микроклимату жилых и общественных зданий.</w:t>
      </w:r>
    </w:p>
    <w:p w:rsidR="00C6622C" w:rsidRPr="006D7B14" w:rsidRDefault="00C6622C" w:rsidP="00C6622C">
      <w:r w:rsidRPr="006D7B14">
        <w:t xml:space="preserve">-Типы вентиляционных и отопительных  систем   для закрытых помещений? </w:t>
      </w:r>
    </w:p>
    <w:p w:rsidR="00C6622C" w:rsidRPr="006D7B14" w:rsidRDefault="00C6622C" w:rsidP="00C6622C">
      <w:r w:rsidRPr="006D7B14">
        <w:t>-Системы отопления и вентиляции, используемые в жилых и общественных зданиях.</w:t>
      </w:r>
    </w:p>
    <w:p w:rsidR="00C6622C" w:rsidRPr="006D7B14" w:rsidRDefault="00C6622C" w:rsidP="00C6622C">
      <w:r w:rsidRPr="006D7B14">
        <w:t>-Какие расчетные формулы для определения расходов воздуха и кратности воздухообмена?</w:t>
      </w:r>
    </w:p>
    <w:p w:rsidR="00C6622C" w:rsidRPr="006D7B14" w:rsidRDefault="00C6622C" w:rsidP="00C6622C">
      <w:r w:rsidRPr="006D7B14">
        <w:t>-Гигиенические нормы факторов микроклимата жилых, общественных и производственных помещений.</w:t>
      </w:r>
    </w:p>
    <w:p w:rsidR="00C6622C" w:rsidRPr="006D7B14" w:rsidRDefault="00C6622C" w:rsidP="00C6622C">
      <w:r w:rsidRPr="006D7B14">
        <w:t>-Какие методы оценки температурного режима, влажности и скорости движения воздуха?</w:t>
      </w:r>
    </w:p>
    <w:p w:rsidR="00C6622C" w:rsidRPr="006D7B14" w:rsidRDefault="00C6622C" w:rsidP="00C6622C">
      <w:r w:rsidRPr="006D7B14">
        <w:t xml:space="preserve">-Влияние   факторов  микроклимата закрытых помещений на  среду обитания  человека.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t xml:space="preserve">-Лабораторный контроль </w:t>
      </w:r>
      <w:r w:rsidRPr="006D7B14">
        <w:rPr>
          <w:color w:val="000000"/>
          <w:spacing w:val="-10"/>
          <w:w w:val="101"/>
        </w:rPr>
        <w:t xml:space="preserve">за состоянием  воздушной среды  </w:t>
      </w:r>
      <w:r w:rsidRPr="006D7B14">
        <w:t>жилых и общественных зданиях (</w:t>
      </w:r>
      <w:r w:rsidRPr="006D7B14">
        <w:rPr>
          <w:color w:val="000000"/>
          <w:spacing w:val="-10"/>
          <w:w w:val="101"/>
        </w:rPr>
        <w:t>закрытых помещений).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16.5.Основная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103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04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0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0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0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0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0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Эл.изд.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</w:rPr>
      </w:pPr>
      <w:r w:rsidRPr="006D7B14">
        <w:rPr>
          <w:b/>
          <w:bCs/>
          <w:color w:val="000000"/>
          <w:spacing w:val="1"/>
          <w:w w:val="101"/>
        </w:rPr>
        <w:t xml:space="preserve">   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lang w:eastAsia="ar-SA"/>
        </w:rPr>
      </w:pPr>
      <w:r w:rsidRPr="006D7B14">
        <w:rPr>
          <w:b/>
          <w:bCs/>
          <w:color w:val="000000"/>
          <w:spacing w:val="1"/>
          <w:w w:val="101"/>
        </w:rPr>
        <w:t xml:space="preserve"> 16.6. Методическая литература</w:t>
      </w:r>
      <w:r w:rsidRPr="006D7B14">
        <w:rPr>
          <w:lang w:eastAsia="ar-SA"/>
        </w:rPr>
        <w:t xml:space="preserve"> </w:t>
      </w:r>
    </w:p>
    <w:p w:rsidR="00C6622C" w:rsidRPr="006D7B14" w:rsidRDefault="00C6622C" w:rsidP="00C6622C">
      <w:pPr>
        <w:pStyle w:val="32"/>
        <w:tabs>
          <w:tab w:val="left" w:pos="1080"/>
        </w:tabs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lastRenderedPageBreak/>
        <w:t xml:space="preserve">      1. Бобун И.И. Гигиеническая оценка УФ-радиации. Профилактика ультрафиолетовой недостаточности: учеб.-метод. разработка / И.И. Бобун, В.С. Смолина, А.Б. Гудков, Г.Н. Дегтева./ – Архангельск, 2008. – 41 с.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2.Бобун И.И. Гигиенические требования к планировке, оборудованию и благоустройству    аптек:   учебно-методическая   разработка   /   И.И.  Бобун,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В.С. Смолина,  А.Б. Гудков,  Г.Н. Дегтева.- Архангельск: СГМУ, 2007, с.44.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3. Большаков А.М. Общая гигиена: учебник / А.М. Большаков. - М.: ГЭОТАР  Медицина, 2006. – 736 с. 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4.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  <w:rPr>
          <w:highlight w:val="yellow"/>
        </w:rPr>
      </w:pPr>
      <w:r w:rsidRPr="006D7B14">
        <w:t xml:space="preserve">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16.7.Нормативные документы: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2.Санитарные  правила устройства и содержания косметических кабинетов при учреждениях коммунального и бытового обслуживания населения. – СП 1163-74.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3.Санитарно-эпидемиологические требования к жилым зданиям и помещениям. - СанПиН 2.1.2. 1002 – 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4.Санитарные правила устройства, оборудования и содержания общежитий для рабочих, студентов, учащихся средних специальных учебных заведений и профтехучилищ. – СП 4719-88.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5.Устройство, оборудование и содержание центров временного размещения иммигрантов-иностранных граждан, лиц без гражданства и беженцев. – СанПиН 2.1.2./3.041 – 96.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6.Методические указания по гигиеническому контролю за проектированием, строительством и эксплуатацией  ВУЗов. – МУ  2164-80.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16.8. Учебно-наглядные пособия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 </w:t>
      </w:r>
      <w:r w:rsidRPr="006D7B14">
        <w:t>1) слайды по теме</w:t>
      </w:r>
    </w:p>
    <w:p w:rsidR="00C6622C" w:rsidRPr="006D7B14" w:rsidRDefault="00C6622C" w:rsidP="00C6622C">
      <w:pPr>
        <w:tabs>
          <w:tab w:val="left" w:pos="0"/>
        </w:tabs>
        <w:ind w:firstLine="522"/>
      </w:pPr>
      <w:r w:rsidRPr="006D7B14">
        <w:t xml:space="preserve">      2) проекты</w:t>
      </w:r>
    </w:p>
    <w:p w:rsidR="00C6622C" w:rsidRPr="006D7B14" w:rsidRDefault="00C6622C" w:rsidP="00C6622C">
      <w:pPr>
        <w:tabs>
          <w:tab w:val="left" w:pos="0"/>
        </w:tabs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16.9.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525"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left="382"/>
              <w:rPr>
                <w:b/>
                <w:bCs/>
                <w:i/>
                <w:iCs/>
              </w:rPr>
            </w:pPr>
            <w:r w:rsidRPr="006D7B14">
              <w:rPr>
                <w:b/>
                <w:bCs/>
                <w:i/>
                <w:iCs/>
              </w:rPr>
              <w:t>Гигиена жилых и общественных</w:t>
            </w:r>
          </w:p>
          <w:p w:rsidR="00C6622C" w:rsidRPr="006D7B14" w:rsidRDefault="00C6622C" w:rsidP="00E653FB">
            <w:pPr>
              <w:ind w:left="382" w:hanging="310"/>
              <w:rPr>
                <w:b/>
                <w:bCs/>
                <w:i/>
                <w:iCs/>
              </w:rPr>
            </w:pPr>
            <w:r w:rsidRPr="006D7B14">
              <w:rPr>
                <w:b/>
                <w:bCs/>
                <w:i/>
                <w:iCs/>
              </w:rPr>
              <w:t>зданий и сооружений.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 Гигиеническая оценка проектов вентиляции и отопления жилых и общественных зданий.</w:t>
            </w:r>
          </w:p>
          <w:p w:rsidR="00C6622C" w:rsidRPr="006D7B14" w:rsidRDefault="00C6622C" w:rsidP="00E653FB">
            <w:pPr>
              <w:ind w:left="525"/>
              <w:rPr>
                <w:b/>
                <w:bCs/>
                <w:i/>
                <w:iCs/>
                <w:color w:val="000000"/>
                <w:spacing w:val="-10"/>
                <w:w w:val="101"/>
              </w:rPr>
            </w:pPr>
          </w:p>
          <w:p w:rsidR="00C6622C" w:rsidRPr="006D7B14" w:rsidRDefault="00C6622C" w:rsidP="00E653FB">
            <w:pPr>
              <w:outlineLvl w:val="0"/>
            </w:pPr>
            <w:r w:rsidRPr="006D7B14">
              <w:t xml:space="preserve">  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</w:pPr>
            <w:r w:rsidRPr="006D7B14">
              <w:t xml:space="preserve">        1. Работа с нормативными документами и законодательной базой. </w:t>
            </w:r>
          </w:p>
          <w:p w:rsidR="00C6622C" w:rsidRPr="006D7B14" w:rsidRDefault="00C6622C" w:rsidP="00E653FB">
            <w:pPr>
              <w:pStyle w:val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B1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D7B14">
              <w:rPr>
                <w:rFonts w:ascii="Times New Roman" w:eastAsia="MS Mincho" w:hAnsi="Times New Roman"/>
                <w:iCs/>
                <w:sz w:val="24"/>
                <w:szCs w:val="24"/>
              </w:rPr>
              <w:t>2.Проработка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rPr>
                <w:rFonts w:ascii="Times New Roman" w:hAnsi="Times New Roman"/>
                <w:iCs/>
                <w:sz w:val="24"/>
                <w:szCs w:val="24"/>
              </w:rPr>
              <w:t xml:space="preserve">одготовка рефератов на темы: </w:t>
            </w:r>
          </w:p>
          <w:p w:rsidR="00C6622C" w:rsidRPr="006D7B14" w:rsidRDefault="00C6622C" w:rsidP="00E653FB">
            <w:pPr>
              <w:pStyle w:val="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B14">
              <w:rPr>
                <w:rFonts w:ascii="Times New Roman" w:hAnsi="Times New Roman"/>
                <w:iCs/>
                <w:sz w:val="24"/>
                <w:szCs w:val="24"/>
              </w:rPr>
              <w:t>- Гигиеническая оценка проектов вентиляции и отопления жилых и общественных зданий.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</w:pPr>
            <w:r w:rsidRPr="006D7B14">
              <w:t xml:space="preserve">- Гигиенические требования к планировке </w:t>
            </w:r>
            <w:r w:rsidRPr="006D7B14">
              <w:lastRenderedPageBreak/>
              <w:t xml:space="preserve">функциональных подразделений многопрофильной больницы. </w:t>
            </w:r>
          </w:p>
          <w:p w:rsidR="00C6622C" w:rsidRPr="006D7B14" w:rsidRDefault="00C6622C" w:rsidP="00E653FB">
            <w:pPr>
              <w:shd w:val="clear" w:color="auto" w:fill="FFFFFF"/>
              <w:autoSpaceDE w:val="0"/>
              <w:autoSpaceDN w:val="0"/>
              <w:adjustRightInd w:val="0"/>
            </w:pPr>
            <w:r w:rsidRPr="006D7B14">
              <w:t xml:space="preserve">3. Решение ситуационных задач. </w:t>
            </w:r>
          </w:p>
        </w:tc>
      </w:tr>
    </w:tbl>
    <w:p w:rsidR="00C6622C" w:rsidRPr="006D7B14" w:rsidRDefault="00C6622C" w:rsidP="00C6622C">
      <w:pPr>
        <w:spacing w:line="360" w:lineRule="auto"/>
        <w:jc w:val="center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jc w:val="center"/>
        <w:rPr>
          <w:b/>
          <w:bCs/>
          <w:color w:val="000000"/>
          <w:spacing w:val="-10"/>
          <w:w w:val="101"/>
          <w:u w:val="single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jc w:val="center"/>
        <w:rPr>
          <w:b/>
          <w:bCs/>
          <w:i/>
          <w:i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  <w:u w:val="single"/>
        </w:rPr>
        <w:t>17. Тема задания</w:t>
      </w:r>
      <w:r w:rsidRPr="006D7B14">
        <w:rPr>
          <w:b/>
          <w:bCs/>
          <w:color w:val="000000"/>
          <w:spacing w:val="-10"/>
          <w:w w:val="101"/>
        </w:rPr>
        <w:t xml:space="preserve">: </w:t>
      </w:r>
      <w:r w:rsidRPr="006D7B14">
        <w:rPr>
          <w:b/>
          <w:bCs/>
          <w:i/>
          <w:iCs/>
        </w:rPr>
        <w:t>Гигиена жилых и общественных зданий.</w:t>
      </w:r>
      <w:r w:rsidRPr="006D7B14">
        <w:rPr>
          <w:b/>
          <w:bCs/>
          <w:i/>
          <w:iCs/>
          <w:color w:val="000000"/>
          <w:spacing w:val="-10"/>
          <w:w w:val="101"/>
        </w:rPr>
        <w:t xml:space="preserve"> Методика гигиенической оценки естественного освещения жилых и общественных зданий.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jc w:val="both"/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  <w:u w:val="single"/>
        </w:rPr>
        <w:t xml:space="preserve">    Цель занятия:</w:t>
      </w:r>
      <w:r w:rsidRPr="006D7B14">
        <w:rPr>
          <w:b/>
          <w:bCs/>
          <w:iCs/>
          <w:color w:val="000000"/>
          <w:spacing w:val="-10"/>
          <w:w w:val="101"/>
        </w:rPr>
        <w:t xml:space="preserve"> </w:t>
      </w:r>
      <w:r w:rsidRPr="006D7B14">
        <w:rPr>
          <w:color w:val="000000"/>
          <w:spacing w:val="-10"/>
          <w:w w:val="101"/>
        </w:rPr>
        <w:t xml:space="preserve">изучить </w:t>
      </w:r>
      <w:r w:rsidRPr="006D7B14">
        <w:rPr>
          <w:iCs/>
        </w:rPr>
        <w:t>методику санитарной оценки естественного освещения жилых и общественных зданий с оформлением соответствующего санитарно-эпидемиологического заключения, ознакомить  их с основными нормативными документами по данной теме.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Задачи занятия</w:t>
      </w:r>
      <w:r w:rsidRPr="006D7B14">
        <w:rPr>
          <w:iCs/>
          <w:color w:val="000000"/>
          <w:spacing w:val="-10"/>
          <w:w w:val="101"/>
        </w:rPr>
        <w:t xml:space="preserve">:  </w:t>
      </w:r>
      <w:r w:rsidRPr="006D7B14">
        <w:rPr>
          <w:bCs/>
          <w:iCs/>
          <w:color w:val="000000"/>
          <w:spacing w:val="-10"/>
          <w:w w:val="101"/>
        </w:rPr>
        <w:t>уметь</w:t>
      </w:r>
      <w:r w:rsidRPr="006D7B14">
        <w:t xml:space="preserve"> самостоятельно  </w:t>
      </w:r>
      <w:r w:rsidRPr="006D7B14">
        <w:rPr>
          <w:iCs/>
        </w:rPr>
        <w:t>работать с нормативной документацией  и уметь использовать их при оценке естественного освещения зданий,</w:t>
      </w:r>
      <w:r w:rsidRPr="006D7B14">
        <w:rPr>
          <w:color w:val="000000"/>
          <w:spacing w:val="-10"/>
          <w:w w:val="101"/>
        </w:rPr>
        <w:t xml:space="preserve"> научить </w:t>
      </w:r>
      <w:r w:rsidRPr="006D7B14">
        <w:rPr>
          <w:iCs/>
        </w:rPr>
        <w:t xml:space="preserve">методике санитарной оценки естественного освещения жилых и общественных зданий с оформлением соответствующего заключения, </w:t>
      </w:r>
      <w:r w:rsidRPr="006D7B14">
        <w:t>научить</w:t>
      </w:r>
      <w:r w:rsidRPr="006D7B14">
        <w:rPr>
          <w:iCs/>
        </w:rPr>
        <w:t xml:space="preserve"> проводить санитарное  обследование жилых и общественных помещений и составлять санитарно-эпидемиологическое заключение по оценке естественного освещения зданий, применительно к различным географическим широтам страны.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rPr>
          <w:b/>
          <w:bCs/>
          <w:w w:val="101"/>
        </w:rPr>
      </w:pPr>
      <w:r w:rsidRPr="006D7B14">
        <w:rPr>
          <w:b/>
          <w:bCs/>
          <w:i/>
          <w:iCs/>
        </w:rPr>
        <w:t xml:space="preserve">     </w:t>
      </w:r>
      <w:r w:rsidRPr="006D7B14">
        <w:rPr>
          <w:b/>
          <w:bCs/>
        </w:rPr>
        <w:t xml:space="preserve">17.2. </w:t>
      </w:r>
      <w:r w:rsidRPr="006D7B14">
        <w:rPr>
          <w:b/>
          <w:bCs/>
          <w:w w:val="101"/>
        </w:rPr>
        <w:t xml:space="preserve">Основные понятия, которые должны быть усвоены  в процессе изучения темы: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  <w:r w:rsidRPr="006D7B14">
        <w:rPr>
          <w:i/>
          <w:iCs/>
        </w:rPr>
        <w:t xml:space="preserve">  </w:t>
      </w:r>
      <w:r w:rsidRPr="006D7B14">
        <w:rPr>
          <w:iCs/>
        </w:rPr>
        <w:t>- нормативная документация,</w:t>
      </w:r>
      <w:r w:rsidRPr="006D7B14">
        <w:t xml:space="preserve"> </w:t>
      </w:r>
      <w:r w:rsidRPr="006D7B14">
        <w:rPr>
          <w:iCs/>
        </w:rPr>
        <w:t xml:space="preserve">методика санитарной оценки естественного освещения жилых и общественных зданий, проведение санитарного  обследования жилых и общественных помещений, оценка протоколов лабораторного исследования освещения, оформление санитарно-эпидемиологическое заключение по оценке естественного освещения зданий, применительно к различным географическим широтам страны.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420"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17.3.Вопросы к занятию:</w:t>
      </w:r>
    </w:p>
    <w:p w:rsidR="00C6622C" w:rsidRPr="006D7B14" w:rsidRDefault="00C6622C" w:rsidP="00C6622C">
      <w:pPr>
        <w:jc w:val="both"/>
      </w:pPr>
      <w:r w:rsidRPr="006D7B14">
        <w:t>- Законодательные и нормативные документы по теме.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</w:pPr>
      <w:r w:rsidRPr="006D7B14">
        <w:t>-Санитарно-гигиенические требования к оформлению общего заключения по оценке естественного освещения жилых  и общественных зданий.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</w:pPr>
      <w:r w:rsidRPr="006D7B14">
        <w:t>-Методика санитарной оценки естественного освещения жилых и общественных зданий.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</w:pPr>
      <w:r w:rsidRPr="006D7B14">
        <w:t>-С чего начинается санитарное  обследование жилых и общественных помещений?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</w:pPr>
      <w:r w:rsidRPr="006D7B14">
        <w:t>-Лабораторный контроль за состоянием  естественной и искусственной освещенности здания.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</w:pPr>
      <w:r w:rsidRPr="006D7B14">
        <w:t xml:space="preserve">-Форма санитарно-эпидемиологического заключения по оценке естественного освещения зданий, применительно к различным географическим широтам страны.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</w:pPr>
      <w:r w:rsidRPr="006D7B14">
        <w:t>-Понятие светоклиматический район.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  <w:jc w:val="both"/>
      </w:pPr>
      <w:r w:rsidRPr="006D7B14">
        <w:t>-Влияние естественного освещения на здоровье человека.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t xml:space="preserve">-Роль органов госсанэпиднадзора  </w:t>
      </w:r>
      <w:r w:rsidRPr="006D7B14">
        <w:rPr>
          <w:color w:val="000000"/>
          <w:spacing w:val="-10"/>
          <w:w w:val="101"/>
        </w:rPr>
        <w:t xml:space="preserve">в области контроля за состоянием естественной освещенности  </w:t>
      </w:r>
      <w:r w:rsidRPr="006D7B14">
        <w:t>жилых и общественных зданиях</w:t>
      </w:r>
      <w:r w:rsidRPr="006D7B14">
        <w:rPr>
          <w:color w:val="000000"/>
          <w:spacing w:val="-10"/>
          <w:w w:val="101"/>
        </w:rPr>
        <w:t>.</w:t>
      </w:r>
    </w:p>
    <w:p w:rsidR="00C6622C" w:rsidRPr="006D7B14" w:rsidRDefault="00C6622C" w:rsidP="00C6622C">
      <w:pPr>
        <w:jc w:val="both"/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360"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17.4.  Вопросы для самоконтроля: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-5"/>
      </w:pPr>
      <w:r w:rsidRPr="006D7B14">
        <w:rPr>
          <w:color w:val="000000"/>
          <w:spacing w:val="-10"/>
          <w:w w:val="101"/>
        </w:rPr>
        <w:t>- Основной н</w:t>
      </w:r>
      <w:r w:rsidRPr="006D7B14">
        <w:t>ормативный документ по теме  для проведения гигиенической оценки естественного освещения жилых и общественных зданий.</w:t>
      </w:r>
    </w:p>
    <w:p w:rsidR="00C6622C" w:rsidRPr="006D7B14" w:rsidRDefault="00C6622C" w:rsidP="00C6622C">
      <w:r w:rsidRPr="006D7B14">
        <w:t>- Требования к естественной освещенности  жилых и общественных зданий.</w:t>
      </w:r>
    </w:p>
    <w:p w:rsidR="00C6622C" w:rsidRPr="006D7B14" w:rsidRDefault="00C6622C" w:rsidP="00C6622C">
      <w:r w:rsidRPr="006D7B14">
        <w:t>- Как рассчитать коэффициент естественной освещенности (КЕО) и другие показатели ?</w:t>
      </w:r>
    </w:p>
    <w:p w:rsidR="00C6622C" w:rsidRPr="006D7B14" w:rsidRDefault="00C6622C" w:rsidP="00C6622C">
      <w:r w:rsidRPr="006D7B14">
        <w:t>-Оценка ориентации светонесущих проемов  жилых и общественных зданий.</w:t>
      </w:r>
    </w:p>
    <w:p w:rsidR="00C6622C" w:rsidRPr="006D7B14" w:rsidRDefault="00C6622C" w:rsidP="00C6622C">
      <w:r w:rsidRPr="006D7B14">
        <w:t>-Гигиенические нормы естественной освещенности в жилых, общественных и производственных помещений.</w:t>
      </w:r>
    </w:p>
    <w:p w:rsidR="00C6622C" w:rsidRPr="006D7B14" w:rsidRDefault="00C6622C" w:rsidP="00C6622C">
      <w:r w:rsidRPr="006D7B14">
        <w:t>-Какими приборами проводят измерения естественной освещенности?</w:t>
      </w:r>
    </w:p>
    <w:p w:rsidR="00C6622C" w:rsidRPr="006D7B14" w:rsidRDefault="00C6622C" w:rsidP="00C6622C">
      <w:r w:rsidRPr="006D7B14">
        <w:t xml:space="preserve">-Влияние   естественного освещения  на  среду обитания  человека. </w:t>
      </w:r>
    </w:p>
    <w:p w:rsidR="00C6622C" w:rsidRPr="006D7B14" w:rsidRDefault="00C6622C" w:rsidP="00C6622C">
      <w:r w:rsidRPr="006D7B14">
        <w:lastRenderedPageBreak/>
        <w:t xml:space="preserve">-Форма протокола замеров освещенности </w:t>
      </w:r>
      <w:r w:rsidRPr="006D7B14">
        <w:rPr>
          <w:color w:val="000000"/>
          <w:spacing w:val="-10"/>
          <w:w w:val="101"/>
        </w:rPr>
        <w:t xml:space="preserve"> </w:t>
      </w:r>
      <w:r w:rsidRPr="006D7B14">
        <w:t>жилых и общественных зданиях.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-</w:t>
      </w:r>
      <w:r w:rsidRPr="006D7B14">
        <w:rPr>
          <w:rFonts w:ascii="Times New Roman" w:hAnsi="Times New Roman"/>
          <w:iCs/>
          <w:sz w:val="24"/>
          <w:szCs w:val="24"/>
        </w:rPr>
        <w:t>Оценка протоколов лабораторного исследования освещенности.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17.5.Основная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110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11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1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1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1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1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1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  <w:r w:rsidRPr="006D7B14">
        <w:rPr>
          <w:b/>
          <w:bCs/>
          <w:color w:val="000000"/>
          <w:spacing w:val="1"/>
          <w:w w:val="101"/>
        </w:rPr>
        <w:t xml:space="preserve">       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 5.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 6</w:t>
      </w:r>
      <w:r w:rsidRPr="006D7B14">
        <w:rPr>
          <w:b/>
        </w:rPr>
        <w:t>.</w:t>
      </w:r>
      <w:r w:rsidRPr="006D7B14">
        <w:t xml:space="preserve">  Гудков А.Б.  Гигиена почвы:  методическая  разработка  /А.Б.Гудков, О.Н. Попова, Л.А.Соколова/: – Архангельск, СГМУ, 2007. – 25с.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 7.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  17.7.Нормативные документы: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2.Гигиенические требования к естественному, искусственному и совмещенному освещению общественных и жилых зданий. – СаНПиН 2.2.1/2.1.1. 1278 – 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3.Санитарно-эпидемиологические требования к жилым зданиям и помещениям. - СанПиН 2.1.2. 1002 – 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4.Санитарные правила устройства, оборудования и содержания общежитий для рабочих, студентов, учащихся средних специальных учебных заведений и профтехучилищ. – СП 4719-88.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5.Устройство, оборудование и содержание центров временного размещения иммигрантов-иностранных граждан, лиц без гражданства и беженцев. – СанПиН 2.1.2./3.041 – 96.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6.Методические указания по гигиеническому контролю за проектированием, строительством и эксплуатацией  ВУЗов. – МУ  2164-80.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17.8. Учебно-наглядные пособия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lastRenderedPageBreak/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 </w:t>
      </w:r>
      <w:r w:rsidRPr="006D7B14">
        <w:t>1) проекты</w:t>
      </w:r>
    </w:p>
    <w:p w:rsidR="00C6622C" w:rsidRPr="006D7B14" w:rsidRDefault="00C6622C" w:rsidP="00C6622C">
      <w:pPr>
        <w:ind w:firstLine="522"/>
      </w:pPr>
      <w:r w:rsidRPr="006D7B14">
        <w:t xml:space="preserve">      2) слайды к теме</w:t>
      </w:r>
    </w:p>
    <w:p w:rsidR="00C6622C" w:rsidRPr="006D7B14" w:rsidRDefault="00C6622C" w:rsidP="00C6622C">
      <w:pPr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17.9.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rPr>
          <w:trHeight w:val="350"/>
        </w:trPr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jc w:val="center"/>
              <w:rPr>
                <w:b/>
                <w:bCs/>
                <w:i/>
                <w:i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i/>
                <w:iCs/>
              </w:rPr>
              <w:t>Гигиена жилых и общественных зданий.</w:t>
            </w:r>
            <w:r w:rsidRPr="006D7B14">
              <w:rPr>
                <w:b/>
                <w:bCs/>
                <w:i/>
                <w:iCs/>
                <w:color w:val="000000"/>
                <w:spacing w:val="-10"/>
                <w:w w:val="101"/>
              </w:rPr>
              <w:t xml:space="preserve">  </w:t>
            </w:r>
          </w:p>
          <w:p w:rsidR="00C6622C" w:rsidRPr="006D7B14" w:rsidRDefault="00C6622C" w:rsidP="00E653FB">
            <w:pPr>
              <w:ind w:firstLine="522"/>
              <w:outlineLvl w:val="0"/>
            </w:pPr>
            <w:r w:rsidRPr="006D7B14">
              <w:rPr>
                <w:b/>
                <w:bCs/>
              </w:rPr>
              <w:t xml:space="preserve"> </w:t>
            </w:r>
            <w:r w:rsidRPr="006D7B14">
              <w:t xml:space="preserve">Гигиеническая </w:t>
            </w:r>
            <w:r w:rsidRPr="006D7B14">
              <w:rPr>
                <w:color w:val="000000"/>
              </w:rPr>
              <w:t xml:space="preserve">оценка естественного и искусственного освещения жилых, общественных и </w:t>
            </w:r>
            <w:r w:rsidRPr="006D7B14">
              <w:rPr>
                <w:color w:val="000000"/>
                <w:spacing w:val="1"/>
              </w:rPr>
              <w:t>производственных помещений.</w:t>
            </w:r>
            <w:r w:rsidRPr="006D7B14">
              <w:t xml:space="preserve"> Определение параметров освещенности.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>1. Работа с нормативными документами и законодательной  базой:</w:t>
            </w:r>
          </w:p>
          <w:p w:rsidR="00C6622C" w:rsidRPr="006D7B14" w:rsidRDefault="00C6622C" w:rsidP="00E653FB">
            <w:pPr>
              <w:pStyle w:val="32"/>
              <w:widowControl w:val="0"/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6D7B14">
              <w:rPr>
                <w:sz w:val="24"/>
                <w:szCs w:val="24"/>
              </w:rPr>
              <w:t>1. Естественное и искусственное освещение. - СП 52.13330.2011. (написание конспекта).</w:t>
            </w:r>
            <w:r w:rsidRPr="006D7B14">
              <w:rPr>
                <w:i/>
                <w:iCs/>
                <w:sz w:val="24"/>
                <w:szCs w:val="24"/>
              </w:rPr>
              <w:t xml:space="preserve"> 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</w:pPr>
            <w:r w:rsidRPr="006D7B14">
              <w:t>2. Решение ситуационных задач:</w:t>
            </w:r>
          </w:p>
          <w:p w:rsidR="00C6622C" w:rsidRPr="006D7B14" w:rsidRDefault="00C6622C" w:rsidP="00E653FB">
            <w:pPr>
              <w:pStyle w:val="222"/>
              <w:spacing w:line="240" w:lineRule="auto"/>
              <w:ind w:firstLine="0"/>
              <w:jc w:val="left"/>
              <w:rPr>
                <w:i w:val="0"/>
                <w:iCs w:val="0"/>
                <w:sz w:val="24"/>
                <w:szCs w:val="24"/>
              </w:rPr>
            </w:pPr>
            <w:r w:rsidRPr="006D7B14">
              <w:rPr>
                <w:b/>
                <w:bCs/>
                <w:i w:val="0"/>
                <w:iCs w:val="0"/>
                <w:sz w:val="24"/>
                <w:szCs w:val="24"/>
              </w:rPr>
              <w:t xml:space="preserve">        Задача 1. </w:t>
            </w:r>
            <w:r w:rsidRPr="006D7B14">
              <w:rPr>
                <w:i w:val="0"/>
                <w:iCs w:val="0"/>
                <w:sz w:val="24"/>
                <w:szCs w:val="24"/>
              </w:rPr>
              <w:t xml:space="preserve">В помещении площадью </w:t>
            </w:r>
            <w:smartTag w:uri="urn:schemas-microsoft-com:office:smarttags" w:element="metricconverter">
              <w:smartTagPr>
                <w:attr w:name="ProductID" w:val="24 м2"/>
              </w:smartTagPr>
              <w:r w:rsidRPr="006D7B14">
                <w:rPr>
                  <w:i w:val="0"/>
                  <w:iCs w:val="0"/>
                  <w:sz w:val="24"/>
                  <w:szCs w:val="24"/>
                </w:rPr>
                <w:t>24 м</w:t>
              </w:r>
              <w:r w:rsidRPr="006D7B14">
                <w:rPr>
                  <w:i w:val="0"/>
                  <w:iCs w:val="0"/>
                  <w:sz w:val="24"/>
                  <w:szCs w:val="24"/>
                  <w:vertAlign w:val="superscript"/>
                </w:rPr>
                <w:t>2</w:t>
              </w:r>
            </w:smartTag>
            <w:r w:rsidRPr="006D7B14">
              <w:rPr>
                <w:i w:val="0"/>
                <w:iCs w:val="0"/>
                <w:sz w:val="24"/>
                <w:szCs w:val="24"/>
              </w:rPr>
              <w:t xml:space="preserve"> два одинаковых окна, площадь остекления одного окна - </w:t>
            </w:r>
            <w:smartTag w:uri="urn:schemas-microsoft-com:office:smarttags" w:element="metricconverter">
              <w:smartTagPr>
                <w:attr w:name="ProductID" w:val="1,5 м2"/>
              </w:smartTagPr>
              <w:r w:rsidRPr="006D7B14">
                <w:rPr>
                  <w:i w:val="0"/>
                  <w:iCs w:val="0"/>
                  <w:sz w:val="24"/>
                  <w:szCs w:val="24"/>
                </w:rPr>
                <w:t>1,5 м</w:t>
              </w:r>
              <w:r w:rsidRPr="006D7B14">
                <w:rPr>
                  <w:i w:val="0"/>
                  <w:iCs w:val="0"/>
                  <w:sz w:val="24"/>
                  <w:szCs w:val="24"/>
                  <w:vertAlign w:val="superscript"/>
                </w:rPr>
                <w:t>2</w:t>
              </w:r>
            </w:smartTag>
            <w:r w:rsidRPr="006D7B14">
              <w:rPr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 w:rsidRPr="006D7B14">
              <w:rPr>
                <w:i w:val="0"/>
                <w:iCs w:val="0"/>
                <w:sz w:val="24"/>
                <w:szCs w:val="24"/>
              </w:rPr>
              <w:t>. Определить световой коэффициент.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</w:rPr>
              <w:t>Задача 2.</w:t>
            </w:r>
            <w:r w:rsidRPr="006D7B14">
              <w:t xml:space="preserve"> Помещение процедурного кабинета районной больницы ориентировано световыми проемами на – юг, юго-восток. Световой коэффициент (СК) 1:4,коэффициент естественного освещения (КЕО) -3,2%. Общее искусственное освещение осуществляется за счет люминесцентных ламп, уровень освещенности -310 лк. Дайте гигиеническую оценку освещения процедурного кабинета.</w:t>
            </w:r>
          </w:p>
        </w:tc>
      </w:tr>
    </w:tbl>
    <w:p w:rsidR="00C6622C" w:rsidRPr="006D7B14" w:rsidRDefault="00C6622C" w:rsidP="00C6622C">
      <w:pPr>
        <w:spacing w:line="360" w:lineRule="auto"/>
      </w:pPr>
    </w:p>
    <w:p w:rsidR="00C6622C" w:rsidRPr="006D7B14" w:rsidRDefault="00C6622C" w:rsidP="00C6622C">
      <w:pPr>
        <w:spacing w:line="360" w:lineRule="auto"/>
      </w:pPr>
    </w:p>
    <w:p w:rsidR="00C6622C" w:rsidRPr="006D7B14" w:rsidRDefault="00C6622C" w:rsidP="00C6622C">
      <w:pPr>
        <w:numPr>
          <w:ilvl w:val="0"/>
          <w:numId w:val="27"/>
        </w:numPr>
        <w:rPr>
          <w:b/>
          <w:bCs/>
          <w:i/>
          <w:iCs/>
          <w:w w:val="101"/>
        </w:rPr>
      </w:pPr>
      <w:r w:rsidRPr="006D7B14">
        <w:rPr>
          <w:b/>
          <w:bCs/>
          <w:w w:val="101"/>
          <w:u w:val="single"/>
        </w:rPr>
        <w:t>Тема задания</w:t>
      </w:r>
      <w:r w:rsidRPr="006D7B14">
        <w:rPr>
          <w:b/>
          <w:bCs/>
          <w:w w:val="101"/>
        </w:rPr>
        <w:t>:</w:t>
      </w:r>
      <w:r w:rsidRPr="006D7B14">
        <w:rPr>
          <w:w w:val="101"/>
        </w:rPr>
        <w:t xml:space="preserve"> </w:t>
      </w:r>
      <w:r w:rsidRPr="006D7B14">
        <w:rPr>
          <w:b/>
          <w:bCs/>
          <w:i/>
          <w:iCs/>
        </w:rPr>
        <w:t>Гигиена жилых и общественных зданий.</w:t>
      </w:r>
      <w:r w:rsidRPr="006D7B14">
        <w:rPr>
          <w:b/>
          <w:bCs/>
          <w:i/>
          <w:iCs/>
          <w:w w:val="101"/>
        </w:rPr>
        <w:t xml:space="preserve"> Гигиеническая оценка инсоляции жилых зданий и территорий жилой застройки</w:t>
      </w:r>
    </w:p>
    <w:p w:rsidR="00C6622C" w:rsidRPr="006D7B14" w:rsidRDefault="00C6622C" w:rsidP="00C6622C">
      <w:pPr>
        <w:ind w:left="525"/>
        <w:rPr>
          <w:b/>
          <w:bCs/>
          <w:i/>
          <w:iCs/>
          <w:w w:val="101"/>
        </w:rPr>
      </w:pPr>
    </w:p>
    <w:p w:rsidR="00C6622C" w:rsidRPr="006D7B14" w:rsidRDefault="00C6622C" w:rsidP="00C6622C">
      <w:pPr>
        <w:ind w:right="12"/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 xml:space="preserve"> Цель 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 xml:space="preserve">освоить </w:t>
      </w:r>
      <w:r w:rsidRPr="006D7B14">
        <w:rPr>
          <w:iCs/>
          <w:color w:val="000000"/>
          <w:spacing w:val="-10"/>
          <w:w w:val="101"/>
        </w:rPr>
        <w:t xml:space="preserve">методику санитарной оценки условий инсоляции помещений и территорий жилой застройки  и </w:t>
      </w:r>
      <w:r w:rsidRPr="006D7B14">
        <w:rPr>
          <w:iCs/>
        </w:rPr>
        <w:t xml:space="preserve"> нормативной документацией по теме для проведения</w:t>
      </w:r>
      <w:r w:rsidRPr="006D7B14">
        <w:rPr>
          <w:iCs/>
          <w:w w:val="101"/>
        </w:rPr>
        <w:t xml:space="preserve"> гигиенической оценки инсоляции жилых зданий и территорий жилой застройки при помощи инсоляционных графиков, путем самостоятельного решения ситуационных задач.</w:t>
      </w:r>
    </w:p>
    <w:p w:rsidR="00C6622C" w:rsidRPr="006D7B14" w:rsidRDefault="00C6622C" w:rsidP="00C6622C">
      <w:pPr>
        <w:ind w:right="12"/>
        <w:jc w:val="both"/>
        <w:rPr>
          <w:iCs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Задача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 самостоятельно</w:t>
      </w:r>
      <w:r w:rsidRPr="006D7B14">
        <w:rPr>
          <w:iCs/>
        </w:rPr>
        <w:t xml:space="preserve"> использовать нормативную документацию </w:t>
      </w:r>
      <w:r w:rsidRPr="006D7B14">
        <w:rPr>
          <w:color w:val="000000"/>
          <w:spacing w:val="-10"/>
          <w:w w:val="101"/>
        </w:rPr>
        <w:t xml:space="preserve"> </w:t>
      </w:r>
      <w:r w:rsidRPr="006D7B14">
        <w:rPr>
          <w:iCs/>
        </w:rPr>
        <w:t>по теме для проведения</w:t>
      </w:r>
      <w:r w:rsidRPr="006D7B14">
        <w:rPr>
          <w:iCs/>
          <w:w w:val="101"/>
        </w:rPr>
        <w:t xml:space="preserve"> гигиенической оценки инсоляции жилых зданий и территорий жилой застройки при помощи инсоляционных графиков, </w:t>
      </w:r>
      <w:r w:rsidRPr="006D7B14">
        <w:rPr>
          <w:w w:val="101"/>
        </w:rPr>
        <w:t xml:space="preserve">пользоваться </w:t>
      </w:r>
      <w:r w:rsidRPr="006D7B14">
        <w:rPr>
          <w:color w:val="000000"/>
          <w:spacing w:val="-10"/>
          <w:w w:val="101"/>
        </w:rPr>
        <w:t xml:space="preserve"> методикой</w:t>
      </w:r>
      <w:r w:rsidRPr="006D7B14">
        <w:rPr>
          <w:iCs/>
          <w:color w:val="000000"/>
          <w:spacing w:val="-10"/>
          <w:w w:val="101"/>
        </w:rPr>
        <w:t xml:space="preserve"> санитарной оценки условий инсоляции помещений и территорий жилой застройки  и </w:t>
      </w:r>
      <w:r w:rsidRPr="006D7B14">
        <w:rPr>
          <w:iCs/>
        </w:rPr>
        <w:t xml:space="preserve"> нормативной документацией по  теме при рассмотрении проектов, </w:t>
      </w:r>
      <w:r w:rsidRPr="006D7B14">
        <w:t>усвоить</w:t>
      </w:r>
      <w:r w:rsidRPr="006D7B14">
        <w:rPr>
          <w:iCs/>
        </w:rPr>
        <w:t xml:space="preserve"> методику расчета продолжительности инсоляции фасада жилого здания или территории, </w:t>
      </w:r>
      <w:r w:rsidRPr="006D7B14">
        <w:t>уметь</w:t>
      </w:r>
      <w:r w:rsidRPr="006D7B14">
        <w:rPr>
          <w:iCs/>
        </w:rPr>
        <w:t xml:space="preserve"> составлять санэпидзаключение по вопросам инсоляции жилых зданий</w:t>
      </w:r>
      <w:r w:rsidRPr="006D7B14">
        <w:rPr>
          <w:iCs/>
          <w:w w:val="101"/>
        </w:rPr>
        <w:t xml:space="preserve"> и территорий жилой застройки.</w:t>
      </w:r>
    </w:p>
    <w:p w:rsidR="00C6622C" w:rsidRPr="006D7B14" w:rsidRDefault="00C6622C" w:rsidP="00C6622C">
      <w:pPr>
        <w:ind w:right="12"/>
        <w:jc w:val="both"/>
        <w:rPr>
          <w:iCs/>
          <w:w w:val="101"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18.2. Основные понятия, которые должны быть усвоены в процессе изучения темы:</w:t>
      </w:r>
    </w:p>
    <w:p w:rsidR="00C6622C" w:rsidRPr="006D7B14" w:rsidRDefault="00C6622C" w:rsidP="00C6622C">
      <w:pPr>
        <w:ind w:right="12"/>
        <w:jc w:val="both"/>
        <w:rPr>
          <w:w w:val="101"/>
        </w:rPr>
      </w:pPr>
      <w:r w:rsidRPr="006D7B14">
        <w:rPr>
          <w:b/>
          <w:bCs/>
          <w:color w:val="000000"/>
          <w:spacing w:val="-10"/>
          <w:w w:val="101"/>
        </w:rPr>
        <w:lastRenderedPageBreak/>
        <w:t xml:space="preserve">-  </w:t>
      </w:r>
      <w:r w:rsidRPr="006D7B14">
        <w:t xml:space="preserve">нормативная документация </w:t>
      </w:r>
      <w:r w:rsidRPr="006D7B14">
        <w:rPr>
          <w:color w:val="000000"/>
          <w:spacing w:val="-10"/>
          <w:w w:val="101"/>
        </w:rPr>
        <w:t xml:space="preserve"> </w:t>
      </w:r>
      <w:r w:rsidRPr="006D7B14">
        <w:t>по теме,</w:t>
      </w:r>
      <w:r w:rsidRPr="006D7B14">
        <w:rPr>
          <w:w w:val="101"/>
        </w:rPr>
        <w:t xml:space="preserve"> гигиеническая оценка инсоляции жилых зданий и территорий жилой застройки при помощи инсоляционных графиков, </w:t>
      </w:r>
      <w:r w:rsidRPr="006D7B14">
        <w:rPr>
          <w:color w:val="000000"/>
          <w:spacing w:val="-10"/>
          <w:w w:val="101"/>
        </w:rPr>
        <w:t>методика санитарной оценки условий инсоляции помещений и территорий жилой застройки,</w:t>
      </w:r>
      <w:r w:rsidRPr="006D7B14">
        <w:t xml:space="preserve"> рассмотрение проектов, методика расчета продолжительности инсоляции фасада жилого здания или территории,  выдача санэпидзаключения по вопросам инсоляции жилых зданий</w:t>
      </w:r>
      <w:r w:rsidRPr="006D7B14">
        <w:rPr>
          <w:w w:val="101"/>
        </w:rPr>
        <w:t xml:space="preserve"> и территорий жилой застройки.</w:t>
      </w:r>
    </w:p>
    <w:p w:rsidR="00C6622C" w:rsidRPr="006D7B14" w:rsidRDefault="00C6622C" w:rsidP="00C6622C">
      <w:pPr>
        <w:ind w:right="12"/>
        <w:jc w:val="both"/>
        <w:rPr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18.3.</w:t>
      </w:r>
      <w:r w:rsidRPr="006D7B14">
        <w:rPr>
          <w:color w:val="000000"/>
          <w:spacing w:val="-10"/>
          <w:w w:val="101"/>
        </w:rPr>
        <w:t xml:space="preserve">  </w:t>
      </w: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b/>
          <w:bCs/>
          <w:color w:val="000000"/>
          <w:spacing w:val="-10"/>
          <w:w w:val="101"/>
          <w:sz w:val="24"/>
          <w:szCs w:val="24"/>
        </w:rPr>
        <w:t xml:space="preserve">       </w:t>
      </w: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1. Н</w:t>
      </w:r>
      <w:r w:rsidRPr="006D7B14">
        <w:rPr>
          <w:rFonts w:ascii="Times New Roman" w:hAnsi="Times New Roman"/>
          <w:sz w:val="24"/>
          <w:szCs w:val="24"/>
        </w:rPr>
        <w:t xml:space="preserve">ормативная документация </w:t>
      </w: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 xml:space="preserve"> </w:t>
      </w:r>
      <w:r w:rsidRPr="006D7B14">
        <w:rPr>
          <w:rFonts w:ascii="Times New Roman" w:hAnsi="Times New Roman"/>
          <w:sz w:val="24"/>
          <w:szCs w:val="24"/>
        </w:rPr>
        <w:t>по теме.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 xml:space="preserve">      2. Понятие об инсоляции.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 xml:space="preserve">      3. Действие инсоляции на организм человека.</w:t>
      </w:r>
    </w:p>
    <w:p w:rsidR="00C6622C" w:rsidRPr="006D7B14" w:rsidRDefault="00C6622C" w:rsidP="00C6622C">
      <w:pPr>
        <w:pStyle w:val="13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 xml:space="preserve">      4.Санитарно-гигиеническое значение инсоляции территории жилой</w:t>
      </w:r>
    </w:p>
    <w:p w:rsidR="00C6622C" w:rsidRPr="006D7B14" w:rsidRDefault="00C6622C" w:rsidP="00C6622C">
      <w:pPr>
        <w:pStyle w:val="13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 xml:space="preserve">         застройки и жилых зданий.</w:t>
      </w:r>
      <w:r w:rsidRPr="006D7B14">
        <w:rPr>
          <w:rFonts w:ascii="Times New Roman" w:hAnsi="Times New Roman"/>
          <w:w w:val="101"/>
          <w:sz w:val="24"/>
          <w:szCs w:val="24"/>
        </w:rPr>
        <w:br/>
        <w:t xml:space="preserve">     5.Какие факторы определяют продолжительность инсоляции помещений?</w:t>
      </w:r>
      <w:r w:rsidRPr="006D7B14">
        <w:rPr>
          <w:rFonts w:ascii="Times New Roman" w:hAnsi="Times New Roman"/>
          <w:w w:val="101"/>
          <w:sz w:val="24"/>
          <w:szCs w:val="24"/>
        </w:rPr>
        <w:br/>
        <w:t xml:space="preserve">     6.Влияние недостаточности и избыточности инсоляции на микроклимат.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 xml:space="preserve">     7.Объекты, на которые распространяются требования по ограничению избыточного теплового действия инсоляции.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 xml:space="preserve">     8.Способы предупреждения избыточной инсоляции территории и жилых помещений.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 xml:space="preserve">   9.Нормирование продолжительности инсоляции помещений и территорий, применительно к различным географическим широтам страны. 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   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1"/>
        <w:rPr>
          <w:color w:val="000000"/>
          <w:spacing w:val="-10"/>
          <w:w w:val="101"/>
        </w:rPr>
      </w:pPr>
      <w:r w:rsidRPr="006D7B14">
        <w:rPr>
          <w:b/>
          <w:bCs/>
        </w:rPr>
        <w:t xml:space="preserve">     18.</w:t>
      </w:r>
      <w:r w:rsidRPr="006D7B14">
        <w:rPr>
          <w:b/>
          <w:bCs/>
          <w:color w:val="000000"/>
          <w:spacing w:val="-10"/>
          <w:w w:val="101"/>
        </w:rPr>
        <w:t>4.  Вопросы для самоконтроля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w w:val="101"/>
          <w:sz w:val="24"/>
          <w:szCs w:val="24"/>
        </w:rPr>
        <w:t>1.Оценка инсоляции жилых зданий и территорий жилой застройки при помощи инсоляционных графиков.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2.Методика санитарной оценки условий инсоляции помещений и территорий жилой застройки.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3.Основные требования к проектам по теме.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4.Методика расчета продолжительности инсоляции фасада жилого здания или территории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w w:val="101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5.Форма выдачи санэпидзаключения по вопросам инсоляции жилых зданий</w:t>
      </w:r>
      <w:r w:rsidRPr="006D7B14">
        <w:rPr>
          <w:rFonts w:ascii="Times New Roman" w:hAnsi="Times New Roman"/>
          <w:w w:val="101"/>
          <w:sz w:val="24"/>
          <w:szCs w:val="24"/>
        </w:rPr>
        <w:t xml:space="preserve"> и территорий жилой застройки.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6.Федеральные нормы по инсоляции.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7.Регламентация продолжительности инсоляции в жилых и общественных зданиях.</w:t>
      </w:r>
    </w:p>
    <w:p w:rsidR="00C6622C" w:rsidRPr="006D7B14" w:rsidRDefault="00C6622C" w:rsidP="00C6622C">
      <w:pPr>
        <w:pStyle w:val="13"/>
        <w:tabs>
          <w:tab w:val="left" w:pos="780"/>
        </w:tabs>
        <w:jc w:val="both"/>
        <w:rPr>
          <w:rFonts w:ascii="Times New Roman" w:hAnsi="Times New Roman"/>
          <w:color w:val="000000"/>
          <w:spacing w:val="-10"/>
          <w:w w:val="101"/>
          <w:sz w:val="24"/>
          <w:szCs w:val="24"/>
        </w:rPr>
      </w:pPr>
      <w:r w:rsidRPr="006D7B14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8.Требования к инсоляции  жилых и общественных зданий.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9.Требования к инсоляции территорий.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>10.На какие пояса делится территория РФ?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18.5. Основная литература к теме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117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18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1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2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18.6.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2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lastRenderedPageBreak/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22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pPr>
        <w:rPr>
          <w:b/>
          <w:bCs/>
          <w:w w:val="101"/>
        </w:rPr>
      </w:pPr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2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  <w:r w:rsidRPr="006D7B14">
        <w:rPr>
          <w:b/>
          <w:bCs/>
          <w:w w:val="101"/>
        </w:rPr>
        <w:t xml:space="preserve">   </w:t>
      </w:r>
    </w:p>
    <w:p w:rsidR="00C6622C" w:rsidRPr="006D7B14" w:rsidRDefault="00C6622C" w:rsidP="00C6622C">
      <w:r w:rsidRPr="006D7B14">
        <w:t xml:space="preserve">       5. Бобун И.И. Гигиеническая оценка УФ-радиации. Профилактика ультрафиолетовой недостаточности: учеб.-метод. разработка / И.И. Бобун, В.С. Смолина, А.Б. Гудков, Г.Н. Дегтева./ – Архангельск, 2008. – 41 с.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 6.Бобун И.И. Гигиенические требования к планировке, оборудованию и благоустройству    аптек:   учебно-методическая   разработка   /   И.И.  Бобун,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В.С. Смолина,  А.Б. Гудков,  Г.Н. Дегтева.- Архангельск: СГМУ, 2007, с.44.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 7.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 8.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</w:t>
      </w:r>
    </w:p>
    <w:p w:rsidR="00C6622C" w:rsidRPr="006D7B14" w:rsidRDefault="00C6622C" w:rsidP="00C6622C">
      <w:pPr>
        <w:autoSpaceDE w:val="0"/>
        <w:autoSpaceDN w:val="0"/>
        <w:adjustRightInd w:val="0"/>
        <w:rPr>
          <w:b/>
          <w:bCs/>
        </w:rPr>
      </w:pPr>
      <w:r w:rsidRPr="006D7B14">
        <w:rPr>
          <w:b/>
          <w:bCs/>
        </w:rPr>
        <w:t xml:space="preserve">        18.7.Нормативные документы: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2.Гигиенические требования к инсоляции и солнецезащите помещений жилых и общественных зданий и территорий.– СанПиН 2.2.1/2.1.1. 1076 – 01.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3.Санитарно-эпидемиологические требования к жилым зданиям и помещениям. - СанПиН 2.1.2. 1002 – 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4.Санитарные правила устройства, оборудования и содержания общежитий для рабочих, студентов, учащихся средних специальных учебных заведений и профтехучилищ. – СП 4719-88.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5.Устройство, оборудование и содержание центров временного размещения иммигрантов-иностранных граждан, лиц без гражданства и беженцев. – СанПиН 2.1.2./3.041 – 96.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6.Методические указания по гигиеническому контролю за проектированием, строительством и эксплуатацией  ВУЗов. – МУ  2164-80.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18.8. Учебно-наглядные пособия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 </w:t>
      </w:r>
      <w:r w:rsidRPr="006D7B14">
        <w:t>1) проекты</w:t>
      </w:r>
    </w:p>
    <w:p w:rsidR="00C6622C" w:rsidRPr="006D7B14" w:rsidRDefault="00C6622C" w:rsidP="00C6622C">
      <w:r w:rsidRPr="006D7B14">
        <w:t xml:space="preserve">      2) слайды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18.9.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522"/>
              <w:rPr>
                <w:b/>
                <w:bCs/>
              </w:rPr>
            </w:pPr>
            <w:r w:rsidRPr="006D7B14">
              <w:rPr>
                <w:b/>
                <w:bCs/>
                <w:i/>
                <w:iCs/>
              </w:rPr>
              <w:t>Гигиена жилых и общественных зданий.</w:t>
            </w:r>
            <w:r w:rsidRPr="006D7B14">
              <w:rPr>
                <w:b/>
                <w:bCs/>
                <w:i/>
                <w:iCs/>
                <w:w w:val="101"/>
              </w:rPr>
              <w:t xml:space="preserve">  </w:t>
            </w:r>
            <w:r w:rsidRPr="006D7B14">
              <w:rPr>
                <w:b/>
                <w:bCs/>
              </w:rPr>
              <w:t xml:space="preserve"> </w:t>
            </w:r>
          </w:p>
          <w:p w:rsidR="00C6622C" w:rsidRPr="006D7B14" w:rsidRDefault="00C6622C" w:rsidP="00E653FB">
            <w:pPr>
              <w:ind w:firstLine="522"/>
              <w:rPr>
                <w:b/>
                <w:bCs/>
                <w:i/>
                <w:iCs/>
                <w:w w:val="101"/>
              </w:rPr>
            </w:pPr>
            <w:r w:rsidRPr="006D7B14">
              <w:t xml:space="preserve">Гигиеническая </w:t>
            </w:r>
            <w:r w:rsidRPr="006D7B14">
              <w:rPr>
                <w:color w:val="000000"/>
              </w:rPr>
              <w:t xml:space="preserve">оценка </w:t>
            </w:r>
            <w:r w:rsidRPr="006D7B14">
              <w:rPr>
                <w:b/>
                <w:bCs/>
                <w:i/>
                <w:iCs/>
                <w:w w:val="101"/>
              </w:rPr>
              <w:t xml:space="preserve"> </w:t>
            </w:r>
            <w:r w:rsidRPr="006D7B14">
              <w:rPr>
                <w:w w:val="101"/>
              </w:rPr>
              <w:t>инсоляции жилых зданий и территорий жилой застройки,</w:t>
            </w:r>
          </w:p>
          <w:p w:rsidR="00C6622C" w:rsidRPr="006D7B14" w:rsidRDefault="00C6622C" w:rsidP="00E653FB">
            <w:r w:rsidRPr="006D7B14">
              <w:rPr>
                <w:color w:val="000000"/>
              </w:rPr>
              <w:t xml:space="preserve"> 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rPr>
                <w:i/>
                <w:iCs/>
              </w:rPr>
            </w:pPr>
            <w:r w:rsidRPr="006D7B14">
              <w:rPr>
                <w:w w:val="101"/>
              </w:rPr>
              <w:lastRenderedPageBreak/>
              <w:t>1. Работа с нормативными документами и законодательной базой.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pos="4569"/>
                <w:tab w:val="left" w:leader="dot" w:pos="7721"/>
              </w:tabs>
            </w:pPr>
            <w:r w:rsidRPr="006D7B14">
              <w:t>2. Решение ситуационных задач:</w:t>
            </w:r>
          </w:p>
          <w:p w:rsidR="00C6622C" w:rsidRPr="006D7B14" w:rsidRDefault="00C6622C" w:rsidP="00E653FB">
            <w:pPr>
              <w:pStyle w:val="222"/>
              <w:spacing w:line="240" w:lineRule="auto"/>
              <w:ind w:firstLine="0"/>
              <w:jc w:val="left"/>
              <w:rPr>
                <w:i w:val="0"/>
                <w:iCs w:val="0"/>
                <w:sz w:val="24"/>
                <w:szCs w:val="24"/>
              </w:rPr>
            </w:pPr>
            <w:r w:rsidRPr="006D7B14">
              <w:rPr>
                <w:i w:val="0"/>
                <w:iCs w:val="0"/>
                <w:sz w:val="24"/>
                <w:szCs w:val="24"/>
              </w:rPr>
              <w:t xml:space="preserve">         Задача 1. В помещении площадью </w:t>
            </w:r>
            <w:smartTag w:uri="urn:schemas-microsoft-com:office:smarttags" w:element="metricconverter">
              <w:smartTagPr>
                <w:attr w:name="ProductID" w:val="24 м2"/>
              </w:smartTagPr>
              <w:r w:rsidRPr="006D7B14">
                <w:rPr>
                  <w:i w:val="0"/>
                  <w:iCs w:val="0"/>
                  <w:sz w:val="24"/>
                  <w:szCs w:val="24"/>
                </w:rPr>
                <w:t>24 м</w:t>
              </w:r>
              <w:r w:rsidRPr="006D7B14">
                <w:rPr>
                  <w:i w:val="0"/>
                  <w:iCs w:val="0"/>
                  <w:sz w:val="24"/>
                  <w:szCs w:val="24"/>
                  <w:vertAlign w:val="superscript"/>
                </w:rPr>
                <w:t>2</w:t>
              </w:r>
            </w:smartTag>
            <w:r w:rsidRPr="006D7B14">
              <w:rPr>
                <w:i w:val="0"/>
                <w:iCs w:val="0"/>
                <w:sz w:val="24"/>
                <w:szCs w:val="24"/>
              </w:rPr>
              <w:t xml:space="preserve"> два одинаковых окна, площадь остекления одного окна - </w:t>
            </w:r>
            <w:smartTag w:uri="urn:schemas-microsoft-com:office:smarttags" w:element="metricconverter">
              <w:smartTagPr>
                <w:attr w:name="ProductID" w:val="1,5 м2"/>
              </w:smartTagPr>
              <w:r w:rsidRPr="006D7B14">
                <w:rPr>
                  <w:i w:val="0"/>
                  <w:iCs w:val="0"/>
                  <w:sz w:val="24"/>
                  <w:szCs w:val="24"/>
                </w:rPr>
                <w:t>1,5 м</w:t>
              </w:r>
              <w:r w:rsidRPr="006D7B14">
                <w:rPr>
                  <w:i w:val="0"/>
                  <w:iCs w:val="0"/>
                  <w:sz w:val="24"/>
                  <w:szCs w:val="24"/>
                  <w:vertAlign w:val="superscript"/>
                </w:rPr>
                <w:t>2</w:t>
              </w:r>
            </w:smartTag>
            <w:r w:rsidRPr="006D7B14">
              <w:rPr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 w:rsidRPr="006D7B14">
              <w:rPr>
                <w:i w:val="0"/>
                <w:iCs w:val="0"/>
                <w:sz w:val="24"/>
                <w:szCs w:val="24"/>
              </w:rPr>
              <w:t xml:space="preserve">. </w:t>
            </w:r>
            <w:r w:rsidRPr="006D7B14">
              <w:rPr>
                <w:i w:val="0"/>
                <w:iCs w:val="0"/>
                <w:sz w:val="24"/>
                <w:szCs w:val="24"/>
              </w:rPr>
              <w:lastRenderedPageBreak/>
              <w:t>Определить световой коэффициент.</w:t>
            </w:r>
          </w:p>
          <w:p w:rsidR="00C6622C" w:rsidRPr="006D7B14" w:rsidRDefault="00C6622C" w:rsidP="00E653FB">
            <w:r w:rsidRPr="006D7B14">
              <w:t xml:space="preserve">         Задача 2. Помещение процедурного кабинета районной больницы ориентировано световыми проемами на – юг, юго-восток. Световой коэффициент (СК) 1:4,коэффициент естественного освещения (КЕО) -3,2%. Общее искусственное освещение осуществляется за счет люминесцентных ламп, уровень освещенности -310 лк. </w:t>
            </w:r>
          </w:p>
          <w:p w:rsidR="00C6622C" w:rsidRPr="006D7B14" w:rsidRDefault="00C6622C" w:rsidP="00E653FB">
            <w:pPr>
              <w:rPr>
                <w:color w:val="000000"/>
                <w:spacing w:val="-10"/>
                <w:w w:val="101"/>
              </w:rPr>
            </w:pPr>
            <w:r w:rsidRPr="006D7B14">
              <w:t xml:space="preserve">     Дайте гигиеническую оценку освещения процедурного кабинета.</w:t>
            </w:r>
          </w:p>
        </w:tc>
      </w:tr>
    </w:tbl>
    <w:p w:rsidR="00C6622C" w:rsidRPr="006D7B14" w:rsidRDefault="00C6622C" w:rsidP="00C6622C">
      <w:pPr>
        <w:spacing w:line="360" w:lineRule="auto"/>
      </w:pPr>
    </w:p>
    <w:p w:rsidR="00C6622C" w:rsidRPr="006D7B14" w:rsidRDefault="00C6622C" w:rsidP="00C6622C">
      <w:pPr>
        <w:rPr>
          <w:b/>
          <w:bCs/>
        </w:rPr>
      </w:pP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</w:rPr>
        <w:t xml:space="preserve">  19.</w:t>
      </w:r>
      <w:r w:rsidRPr="006D7B14">
        <w:rPr>
          <w:b/>
          <w:bCs/>
          <w:u w:val="single"/>
        </w:rPr>
        <w:t>Тема занятия</w:t>
      </w:r>
      <w:r w:rsidRPr="006D7B14">
        <w:rPr>
          <w:b/>
          <w:bCs/>
        </w:rPr>
        <w:t xml:space="preserve">:  </w:t>
      </w:r>
      <w:r w:rsidRPr="006D7B14">
        <w:rPr>
          <w:b/>
          <w:bCs/>
          <w:i/>
          <w:iCs/>
        </w:rPr>
        <w:t xml:space="preserve">Гигиена жилых и общественных зданий.  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  <w:i/>
          <w:iCs/>
        </w:rPr>
        <w:t>Гигиеническая оценка шумового режима территорий жилой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  <w:i/>
          <w:iCs/>
        </w:rPr>
        <w:t xml:space="preserve"> застройки на стадии предупредительного санитарного надзора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Цель  занятия</w:t>
      </w:r>
      <w:r w:rsidRPr="006D7B14">
        <w:rPr>
          <w:b/>
          <w:bCs/>
          <w:color w:val="000000"/>
          <w:spacing w:val="-10"/>
          <w:w w:val="101"/>
        </w:rPr>
        <w:t xml:space="preserve">:  усвоить </w:t>
      </w:r>
      <w:r w:rsidRPr="006D7B14">
        <w:rPr>
          <w:color w:val="000000"/>
          <w:spacing w:val="-10"/>
          <w:w w:val="101"/>
        </w:rPr>
        <w:t>методы работы</w:t>
      </w:r>
      <w:r w:rsidRPr="006D7B14">
        <w:rPr>
          <w:b/>
          <w:bCs/>
          <w:color w:val="000000"/>
          <w:spacing w:val="-10"/>
          <w:w w:val="101"/>
        </w:rPr>
        <w:t xml:space="preserve"> </w:t>
      </w:r>
      <w:r w:rsidRPr="006D7B14">
        <w:rPr>
          <w:iCs/>
        </w:rPr>
        <w:t xml:space="preserve"> с нормативной документацией по теме - для использования полученных  знаний при </w:t>
      </w:r>
      <w:r w:rsidRPr="006D7B14">
        <w:t xml:space="preserve"> </w:t>
      </w:r>
      <w:r w:rsidRPr="006D7B14">
        <w:rPr>
          <w:iCs/>
        </w:rPr>
        <w:t>оценке шумового режима территорий жилой застройки на стадии предупредительного санитарного надзора.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Задача 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 xml:space="preserve">научиться </w:t>
      </w:r>
      <w:r w:rsidRPr="006D7B14">
        <w:rPr>
          <w:iCs/>
        </w:rPr>
        <w:t xml:space="preserve">работать с нормативной документацией по теме, </w:t>
      </w:r>
      <w:r w:rsidRPr="006D7B14">
        <w:t xml:space="preserve">освоить </w:t>
      </w:r>
      <w:r w:rsidRPr="006D7B14">
        <w:rPr>
          <w:iCs/>
        </w:rPr>
        <w:t>методикой определения эквивалентного транспортного шума на территории жилой застройки, методике санитарной экспертизы шумового режима территорий жилой застройки в помещениях жилых и общественных зданий  в условиях предупредительного санитарного надзора.</w:t>
      </w:r>
    </w:p>
    <w:p w:rsidR="00C6622C" w:rsidRPr="006D7B14" w:rsidRDefault="00C6622C" w:rsidP="00C6622C">
      <w:pPr>
        <w:jc w:val="both"/>
        <w:rPr>
          <w:b/>
          <w:bCs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19.2. Основные понятия, которые должны быть усвоены в процессе изучения темы: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- </w:t>
      </w:r>
      <w:r w:rsidRPr="006D7B14">
        <w:rPr>
          <w:iCs/>
        </w:rPr>
        <w:t>работа с нормативной документацией по теме,  методика определения эквивалентного транспортного шума на территории жилой застройки, методика санитарной экспертизы шумового режима территорий жилой застройки в помещениях жилых и общественных зданий  в условиях предупредительного санитарного надзора, основные параметры, характеризующие шум, оценка основных методов измерения шума и гигиеническое  нормирование шума, средства и методы, направленные на снижение уровней шума на защищаемом объекте, формула расчета ожидаемых уровней шума в расчетных точках на жилой территории, разработка мероприятий по снижению шума.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i/>
          <w:iCs/>
          <w:color w:val="000000"/>
          <w:spacing w:val="-10"/>
          <w:w w:val="101"/>
        </w:rPr>
        <w:t xml:space="preserve">       </w:t>
      </w:r>
      <w:r w:rsidRPr="006D7B14">
        <w:rPr>
          <w:b/>
          <w:bCs/>
          <w:color w:val="000000"/>
          <w:spacing w:val="-10"/>
          <w:w w:val="101"/>
        </w:rPr>
        <w:t>19.3.</w:t>
      </w:r>
      <w:r w:rsidRPr="006D7B14">
        <w:rPr>
          <w:color w:val="000000"/>
          <w:spacing w:val="-10"/>
          <w:w w:val="101"/>
        </w:rPr>
        <w:t xml:space="preserve">  </w:t>
      </w:r>
      <w:r w:rsidRPr="006D7B14">
        <w:rPr>
          <w:b/>
          <w:bCs/>
          <w:color w:val="000000"/>
          <w:spacing w:val="-10"/>
          <w:w w:val="101"/>
        </w:rPr>
        <w:t>Вопросы  к занятию:</w:t>
      </w:r>
    </w:p>
    <w:p w:rsidR="00C6622C" w:rsidRPr="006D7B14" w:rsidRDefault="00C6622C" w:rsidP="00C6622C">
      <w:r w:rsidRPr="006D7B14">
        <w:rPr>
          <w:b/>
          <w:bCs/>
          <w:color w:val="000000"/>
          <w:spacing w:val="-10"/>
          <w:w w:val="101"/>
        </w:rPr>
        <w:t xml:space="preserve">       </w:t>
      </w:r>
      <w:r w:rsidRPr="006D7B14">
        <w:rPr>
          <w:color w:val="000000"/>
          <w:spacing w:val="-10"/>
          <w:w w:val="101"/>
        </w:rPr>
        <w:t xml:space="preserve">1. Основной  </w:t>
      </w:r>
      <w:r w:rsidRPr="006D7B14">
        <w:t>нормативный документ по теме.</w:t>
      </w:r>
    </w:p>
    <w:p w:rsidR="00C6622C" w:rsidRPr="006D7B14" w:rsidRDefault="00C6622C" w:rsidP="00C6622C">
      <w:r w:rsidRPr="006D7B14">
        <w:t xml:space="preserve">      2.Понятие  о шуме и основные параметры, характеризующие шум.</w:t>
      </w:r>
      <w:r w:rsidRPr="006D7B14">
        <w:br/>
        <w:t xml:space="preserve">      3.Методика определения эквивалентного транспортного шума на территории жилой застройки</w:t>
      </w:r>
    </w:p>
    <w:p w:rsidR="00C6622C" w:rsidRPr="006D7B14" w:rsidRDefault="00C6622C" w:rsidP="00C6622C">
      <w:r w:rsidRPr="006D7B14">
        <w:t xml:space="preserve">      4.Методика санитарной экспертизы шумового режима территорий жилой застройки в помещениях жилых и общественных зданий  в условиях предупредительного санитарного надзора.</w:t>
      </w:r>
    </w:p>
    <w:p w:rsidR="00C6622C" w:rsidRPr="006D7B14" w:rsidRDefault="00C6622C" w:rsidP="00C6622C">
      <w:r w:rsidRPr="006D7B14">
        <w:t xml:space="preserve">      5.Оценка основных методов измерения шума.</w:t>
      </w:r>
    </w:p>
    <w:p w:rsidR="00C6622C" w:rsidRPr="006D7B14" w:rsidRDefault="00C6622C" w:rsidP="00C6622C">
      <w:r w:rsidRPr="006D7B14">
        <w:t xml:space="preserve">      6.Гигиеническое  нормирование шума.</w:t>
      </w:r>
    </w:p>
    <w:p w:rsidR="00C6622C" w:rsidRPr="006D7B14" w:rsidRDefault="00C6622C" w:rsidP="00C6622C">
      <w:r w:rsidRPr="006D7B14">
        <w:t xml:space="preserve">      7.Какие существуют средства и методы, направленные на снижение уровней шума на защищаемом объекте?</w:t>
      </w:r>
    </w:p>
    <w:p w:rsidR="00C6622C" w:rsidRPr="006D7B14" w:rsidRDefault="00C6622C" w:rsidP="00C6622C">
      <w:r w:rsidRPr="006D7B14">
        <w:t xml:space="preserve">      8.Формула расчета ожидаемых уровней шума в расчетных точках на жилой территории.</w:t>
      </w:r>
    </w:p>
    <w:p w:rsidR="00C6622C" w:rsidRPr="006D7B14" w:rsidRDefault="00C6622C" w:rsidP="00C6622C">
      <w:r w:rsidRPr="006D7B14">
        <w:t xml:space="preserve">      9. Какие  мероприятия по снижению шума?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lastRenderedPageBreak/>
        <w:t xml:space="preserve">     10. Роль органов Госсанэпиднадзора в области контроля за акустическим состоянием окружающей среды. 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1"/>
        <w:rPr>
          <w:b/>
          <w:b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1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</w:rPr>
        <w:t xml:space="preserve">   19.</w:t>
      </w:r>
      <w:r w:rsidRPr="006D7B14">
        <w:rPr>
          <w:b/>
          <w:bCs/>
          <w:color w:val="000000"/>
          <w:spacing w:val="-10"/>
          <w:w w:val="101"/>
        </w:rPr>
        <w:t>4.  Вопросы для самоконтроля: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1. Понятие о шуме с физических и физиологических позиций.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2.Классификация антропогенных источников шума в городах и их акустическая характеристика.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3. Методы измерения шума.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4. Принципы санитарного нормирования шума на территории жилой застройки.</w:t>
      </w:r>
    </w:p>
    <w:p w:rsidR="00C6622C" w:rsidRPr="006D7B14" w:rsidRDefault="00C6622C" w:rsidP="00C6622C">
      <w:pPr>
        <w:rPr>
          <w:w w:val="101"/>
        </w:rPr>
      </w:pPr>
      <w:r w:rsidRPr="006D7B14">
        <w:rPr>
          <w:w w:val="101"/>
        </w:rPr>
        <w:t xml:space="preserve">       5.Принципы санитарного нормирования шума в помещениях жилых зданий.</w:t>
      </w:r>
    </w:p>
    <w:p w:rsidR="00C6622C" w:rsidRPr="006D7B14" w:rsidRDefault="00C6622C" w:rsidP="00C6622C">
      <w:pPr>
        <w:rPr>
          <w:w w:val="101"/>
        </w:rPr>
      </w:pPr>
      <w:r w:rsidRPr="006D7B14">
        <w:rPr>
          <w:w w:val="101"/>
        </w:rPr>
        <w:t xml:space="preserve">       6.Принципы санитарного нормирования шума в помещениях общественных зданий.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7.Понятие об архитектурно-планировочных и строительно-акустических мероприятиях по снижению городских шумов.</w:t>
      </w:r>
    </w:p>
    <w:p w:rsidR="00C6622C" w:rsidRPr="006D7B14" w:rsidRDefault="00C6622C" w:rsidP="00C6622C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19.5. 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124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25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2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27" w:history="1">
        <w:r w:rsidRPr="006D7B14">
          <w:rPr>
            <w:rStyle w:val="a5"/>
          </w:rPr>
          <w:t>http://www.studmedlib.ru/book/Эл</w:t>
        </w:r>
      </w:hyperlink>
      <w:r w:rsidRPr="006D7B14">
        <w:t>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19.6.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2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2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30" w:history="1">
        <w:r w:rsidRPr="006D7B14">
          <w:rPr>
            <w:rStyle w:val="a5"/>
          </w:rPr>
          <w:t>http://www.studmedlib.ru/book/Эл</w:t>
        </w:r>
      </w:hyperlink>
      <w:r w:rsidRPr="006D7B14">
        <w:t>. изд.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</w:rPr>
      </w:pPr>
      <w:r w:rsidRPr="006D7B14">
        <w:rPr>
          <w:w w:val="101"/>
        </w:rPr>
        <w:t xml:space="preserve"> </w:t>
      </w:r>
    </w:p>
    <w:p w:rsidR="00C6622C" w:rsidRPr="006D7B14" w:rsidRDefault="00C6622C" w:rsidP="00C6622C">
      <w:pPr>
        <w:pStyle w:val="32"/>
        <w:tabs>
          <w:tab w:val="left" w:pos="1080"/>
        </w:tabs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 5. Бобун И.И. Гигиеническая оценка УФ-радиации. Профилактика ультрафиолетовой недостаточности: учеб.-метод. разработка / И.И. Бобун, В.С. Смолина, А.Б. Гудков, Г.Н. Дегтева./ – Архангельск, 2008. – 41 с.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6.Бобун И.И. Гигиенические требования к планировке, оборудованию и благоустройству    аптек:   учебно-методическая   разработка   /   И.И.  Бобун, </w:t>
      </w:r>
    </w:p>
    <w:p w:rsidR="00C6622C" w:rsidRPr="006D7B14" w:rsidRDefault="00C6622C" w:rsidP="00C6622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В.С. Смолина,  А.Б. Гудков,  Г.Н. Дегтева.- Архангельск: СГМУ, 2007, с.44.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7. Большаков А.М. Общая гигиена: учебник / А.М. Большаков. - М.: ГЭОТАР  Медицина, 2006. – 736 с.  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sz w:val="24"/>
          <w:szCs w:val="24"/>
        </w:rPr>
        <w:t xml:space="preserve">     8.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     </w:t>
      </w:r>
    </w:p>
    <w:p w:rsidR="00C6622C" w:rsidRPr="006D7B14" w:rsidRDefault="00C6622C" w:rsidP="00C6622C">
      <w:pPr>
        <w:pStyle w:val="3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lastRenderedPageBreak/>
        <w:t>19.7. Нормативные документы: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2.Санитарно-защитные зоны и санитарная классификация предприятий, сооружений и иных объектов. – СанПиН 2.2.1/2.1.1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3.Санитарно-эпидемиологические требования к жилым зданиям и помещениям. - СанПиН 2.1.2. 1002 – 00.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4.Санитарные правила устройства, оборудования и содержания общежитий для рабочих, студентов, учащихся средних специальных учебных заведений и профтехучилищ. – СП 4719-88.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5.Методические указания по гигиеническому контролю за проектированием,  строительством  и эксплуатацией  ВУЗов. – МУ  2164-80.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6.Шум на рабочих местах, в помещениях жилых, общественных и на территории жилой застройки. – СН 2.2.4/2.1.8.  562 -96.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7.Санитарные нормы допустимой громкости звучания звуковоспроизводящих и звукоусилительных устройств в закрытых помещениях и на открытых площадках. – СН 4396 - 87.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8. Методические указания по осуществлению госсаннадзора за мероприятиями по снижению шума при размещении взлетно-посадочных площадок малой авиации сельскохозяйственного назначения вблизи населенных пунктов. – МУ 2683-83.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>19.8. Учебно-наглядные пособия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 </w:t>
      </w:r>
      <w:r w:rsidRPr="006D7B14">
        <w:t>1) проекты</w:t>
      </w:r>
    </w:p>
    <w:p w:rsidR="00C6622C" w:rsidRPr="006D7B14" w:rsidRDefault="00C6622C" w:rsidP="00C6622C">
      <w:pPr>
        <w:ind w:firstLine="522"/>
      </w:pPr>
      <w:r w:rsidRPr="006D7B14">
        <w:t xml:space="preserve">      2) слайды</w:t>
      </w:r>
    </w:p>
    <w:p w:rsidR="00C6622C" w:rsidRPr="006D7B14" w:rsidRDefault="00C6622C" w:rsidP="00C6622C">
      <w:r w:rsidRPr="006D7B14">
        <w:t xml:space="preserve"> 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19.9.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522"/>
              <w:outlineLvl w:val="0"/>
            </w:pPr>
            <w:r w:rsidRPr="006D7B14">
              <w:rPr>
                <w:b/>
                <w:bCs/>
                <w:i/>
                <w:iCs/>
              </w:rPr>
              <w:t xml:space="preserve">Гигиена жилых и общественных зданий. </w:t>
            </w:r>
            <w:r w:rsidRPr="006D7B14">
              <w:t>Гигиеническая оценка шумового режима территорий жилой застройки.</w:t>
            </w:r>
          </w:p>
          <w:p w:rsidR="00C6622C" w:rsidRPr="006D7B14" w:rsidRDefault="00C6622C" w:rsidP="00E653FB">
            <w:pPr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       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 xml:space="preserve">одготовка рефератов на темы: 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-2"/>
            </w:pPr>
            <w:r w:rsidRPr="006D7B14">
              <w:t>-Шум и профилактика шумовой болезни.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-2"/>
            </w:pPr>
            <w:r w:rsidRPr="006D7B14">
              <w:rPr>
                <w:b/>
                <w:bCs/>
                <w:i/>
                <w:iCs/>
              </w:rPr>
              <w:t xml:space="preserve"> -</w:t>
            </w:r>
            <w:r w:rsidRPr="006D7B14">
              <w:t>Гигиеническая оценка шумового режима территорий жилой застройки</w:t>
            </w:r>
          </w:p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6D7B14">
              <w:t>-Вибрация и профилактика вибрационной болезни.</w:t>
            </w:r>
          </w:p>
        </w:tc>
      </w:tr>
    </w:tbl>
    <w:p w:rsidR="00C6622C" w:rsidRPr="006D7B14" w:rsidRDefault="00C6622C" w:rsidP="00C6622C">
      <w:pPr>
        <w:ind w:firstLine="522"/>
        <w:rPr>
          <w:b/>
          <w:bCs/>
        </w:rPr>
      </w:pPr>
      <w:r w:rsidRPr="006D7B14">
        <w:rPr>
          <w:b/>
          <w:bCs/>
        </w:rPr>
        <w:t xml:space="preserve">          </w:t>
      </w:r>
    </w:p>
    <w:p w:rsidR="00C6622C" w:rsidRPr="006D7B14" w:rsidRDefault="00C6622C" w:rsidP="00C6622C">
      <w:pPr>
        <w:ind w:firstLine="522"/>
        <w:rPr>
          <w:b/>
          <w:bCs/>
        </w:rPr>
      </w:pP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</w:rPr>
        <w:t xml:space="preserve"> 20. </w:t>
      </w:r>
      <w:r w:rsidRPr="006D7B14">
        <w:rPr>
          <w:b/>
          <w:bCs/>
          <w:u w:val="single"/>
        </w:rPr>
        <w:t>Тема занятия</w:t>
      </w:r>
      <w:r w:rsidRPr="006D7B14">
        <w:rPr>
          <w:b/>
          <w:bCs/>
        </w:rPr>
        <w:t xml:space="preserve">:  </w:t>
      </w:r>
      <w:r w:rsidRPr="006D7B14">
        <w:rPr>
          <w:b/>
          <w:bCs/>
          <w:i/>
          <w:iCs/>
        </w:rPr>
        <w:t>Гигиена жилых и общественных зданий.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  <w:i/>
          <w:iCs/>
        </w:rPr>
        <w:t xml:space="preserve"> Методика  гигиенической оценки типовых  проектов жилых зданий.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Цель 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>научиться</w:t>
      </w:r>
      <w:r w:rsidRPr="006D7B14">
        <w:rPr>
          <w:b/>
          <w:bCs/>
          <w:color w:val="000000"/>
          <w:spacing w:val="-10"/>
          <w:w w:val="101"/>
        </w:rPr>
        <w:t xml:space="preserve">  </w:t>
      </w:r>
      <w:r w:rsidRPr="006D7B14">
        <w:t xml:space="preserve">работать с </w:t>
      </w:r>
      <w:r w:rsidRPr="006D7B14">
        <w:rPr>
          <w:iCs/>
        </w:rPr>
        <w:t xml:space="preserve"> нормативной документацией по теме, </w:t>
      </w:r>
      <w:r w:rsidRPr="006D7B14">
        <w:t>овладет</w:t>
      </w:r>
      <w:r w:rsidRPr="006D7B14">
        <w:rPr>
          <w:b/>
          <w:bCs/>
          <w:iCs/>
        </w:rPr>
        <w:t>ь</w:t>
      </w:r>
      <w:r w:rsidRPr="006D7B14">
        <w:rPr>
          <w:iCs/>
        </w:rPr>
        <w:t xml:space="preserve"> методикой гигиенической оценки типовых проектов жилых зданий, </w:t>
      </w:r>
      <w:r w:rsidRPr="006D7B14">
        <w:t>уметь проводить</w:t>
      </w:r>
      <w:r w:rsidRPr="006D7B14">
        <w:rPr>
          <w:iCs/>
        </w:rPr>
        <w:t xml:space="preserve"> санитарно-гигиеническую экспертизу проектов жилых и общественных зданий и </w:t>
      </w:r>
      <w:r w:rsidRPr="006D7B14">
        <w:t>составлять</w:t>
      </w:r>
      <w:r w:rsidRPr="006D7B14">
        <w:rPr>
          <w:iCs/>
        </w:rPr>
        <w:t xml:space="preserve"> санэпидзаключение по проектам жилых и общественных зданий.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lastRenderedPageBreak/>
        <w:t xml:space="preserve">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Задача занятия</w:t>
      </w:r>
      <w:r w:rsidRPr="006D7B14">
        <w:rPr>
          <w:i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</w:t>
      </w:r>
      <w:r w:rsidRPr="006D7B14">
        <w:rPr>
          <w:iCs/>
        </w:rPr>
        <w:t xml:space="preserve">  использовать  нормативные документы при оценке типовых проектов жилых зданий</w:t>
      </w:r>
      <w:r w:rsidRPr="006D7B14">
        <w:rPr>
          <w:b/>
          <w:bCs/>
          <w:iCs/>
        </w:rPr>
        <w:t xml:space="preserve">, </w:t>
      </w:r>
      <w:r w:rsidRPr="006D7B14">
        <w:t>усвоить</w:t>
      </w:r>
      <w:r w:rsidRPr="006D7B14">
        <w:rPr>
          <w:iCs/>
        </w:rPr>
        <w:t xml:space="preserve"> методику рассмотрения проекта и гигиенической оценки типовых проектов жилых зданий, научиться читать чертежи проекта жилых зданий, </w:t>
      </w:r>
      <w:r w:rsidRPr="006D7B14">
        <w:t>изучит</w:t>
      </w:r>
      <w:r w:rsidRPr="006D7B14">
        <w:rPr>
          <w:b/>
          <w:bCs/>
          <w:iCs/>
        </w:rPr>
        <w:t>ь</w:t>
      </w:r>
      <w:r w:rsidRPr="006D7B14">
        <w:rPr>
          <w:iCs/>
        </w:rPr>
        <w:t xml:space="preserve"> условия привязки проекта, </w:t>
      </w:r>
      <w:r w:rsidRPr="006D7B14">
        <w:t>умет</w:t>
      </w:r>
      <w:r w:rsidRPr="006D7B14">
        <w:rPr>
          <w:iCs/>
        </w:rPr>
        <w:t xml:space="preserve">ь оценить планировку квартиры и ситуацию на местности, определять разрывы между жилыми зданиями и источниками загрязнения пром.предприятия, </w:t>
      </w:r>
      <w:r w:rsidRPr="006D7B14">
        <w:t>изучить</w:t>
      </w:r>
      <w:r w:rsidRPr="006D7B14">
        <w:rPr>
          <w:iCs/>
        </w:rPr>
        <w:t xml:space="preserve"> основные гигиенические требования к оформлению экспертного заключения по проекту и уметь оформить санэпидзаключение по проекту в соответствии с требованиями действующих документов.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20.2. Основные понятия, которые должны быть усвоены в процессе изучения темы: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- </w:t>
      </w:r>
      <w:r w:rsidRPr="006D7B14">
        <w:rPr>
          <w:iCs/>
        </w:rPr>
        <w:t>нормативные документы при оценке типовых проектов жилых зданий,  методика рассмотрения проекта и гигиенической оценки типовых проектов жилых зданий,  чтение чертежей  проекта жилых зданий,  условия привязки проекта, оценка планировки квартиры и ситуация на местности, определение  разрывов между жилыми зданиями и источниками загрязнения пром.предприятия, основные гигиенические требования к оформлению экспертного заключения по проекту  и</w:t>
      </w:r>
      <w:r w:rsidRPr="006D7B14">
        <w:rPr>
          <w:i/>
          <w:iCs/>
        </w:rPr>
        <w:t xml:space="preserve">  </w:t>
      </w:r>
      <w:r w:rsidRPr="006D7B14">
        <w:rPr>
          <w:iCs/>
        </w:rPr>
        <w:t>санэпидзаключения по проекту в соответствии с требованиями действующих документов.</w:t>
      </w:r>
    </w:p>
    <w:p w:rsidR="00C6622C" w:rsidRPr="006D7B14" w:rsidRDefault="00C6622C" w:rsidP="00C6622C">
      <w:pPr>
        <w:jc w:val="both"/>
        <w:rPr>
          <w:i/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20.3.</w:t>
      </w:r>
      <w:r w:rsidRPr="006D7B14">
        <w:rPr>
          <w:color w:val="000000"/>
          <w:spacing w:val="-10"/>
          <w:w w:val="101"/>
        </w:rPr>
        <w:t xml:space="preserve">  </w:t>
      </w: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</w:t>
      </w:r>
      <w:r w:rsidRPr="006D7B14">
        <w:rPr>
          <w:color w:val="000000"/>
          <w:spacing w:val="-10"/>
          <w:w w:val="101"/>
        </w:rPr>
        <w:t>1. М</w:t>
      </w:r>
      <w:r w:rsidRPr="006D7B14">
        <w:t>етодика рассмотрения проекта и гигиенической оценки типовых проектов жилых зданий</w:t>
      </w:r>
      <w:r w:rsidRPr="006D7B14">
        <w:rPr>
          <w:color w:val="000000"/>
          <w:spacing w:val="-10"/>
          <w:w w:val="101"/>
        </w:rPr>
        <w:t xml:space="preserve"> 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2.Этапы санитарно-гигиенической экспертизы проекта.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3. Санитарно-гигиенические  требования к типовым проектам.</w:t>
      </w:r>
    </w:p>
    <w:p w:rsidR="00C6622C" w:rsidRPr="006D7B14" w:rsidRDefault="00C6622C" w:rsidP="00C6622C">
      <w:pPr>
        <w:jc w:val="both"/>
      </w:pPr>
      <w:r w:rsidRPr="006D7B14">
        <w:rPr>
          <w:color w:val="000000"/>
          <w:spacing w:val="-10"/>
          <w:w w:val="101"/>
        </w:rPr>
        <w:t xml:space="preserve">       4.Н</w:t>
      </w:r>
      <w:r w:rsidRPr="006D7B14">
        <w:t>ормативная документация при оценке типовых проектов жилых зданий.</w:t>
      </w:r>
    </w:p>
    <w:p w:rsidR="00C6622C" w:rsidRPr="006D7B14" w:rsidRDefault="00C6622C" w:rsidP="00C6622C">
      <w:pPr>
        <w:jc w:val="both"/>
      </w:pPr>
      <w:r w:rsidRPr="006D7B14">
        <w:t xml:space="preserve">      5. Оценка планировки квартиры.</w:t>
      </w:r>
    </w:p>
    <w:p w:rsidR="00C6622C" w:rsidRPr="006D7B14" w:rsidRDefault="00C6622C" w:rsidP="00C6622C">
      <w:pPr>
        <w:jc w:val="both"/>
      </w:pPr>
      <w:r w:rsidRPr="006D7B14">
        <w:t xml:space="preserve">      6.Основные гигиенические</w:t>
      </w:r>
      <w:r w:rsidRPr="006D7B14">
        <w:rPr>
          <w:i/>
          <w:iCs/>
        </w:rPr>
        <w:t xml:space="preserve"> </w:t>
      </w:r>
      <w:r w:rsidRPr="006D7B14">
        <w:t>требования к оформлению экспертного заключения по проекту.</w:t>
      </w:r>
    </w:p>
    <w:p w:rsidR="00C6622C" w:rsidRPr="006D7B14" w:rsidRDefault="00C6622C" w:rsidP="00C6622C">
      <w:pPr>
        <w:jc w:val="both"/>
        <w:rPr>
          <w:i/>
          <w:iCs/>
        </w:rPr>
      </w:pPr>
      <w:r w:rsidRPr="006D7B14">
        <w:t xml:space="preserve">      7.Форма  санэпидзаключения по проекту в соответствии с требованиями действующих документов</w:t>
      </w:r>
      <w:r w:rsidRPr="006D7B14">
        <w:rPr>
          <w:i/>
          <w:iCs/>
        </w:rPr>
        <w:t>.</w:t>
      </w:r>
    </w:p>
    <w:p w:rsidR="00C6622C" w:rsidRPr="006D7B14" w:rsidRDefault="00C6622C" w:rsidP="00C6622C">
      <w:pPr>
        <w:jc w:val="both"/>
      </w:pPr>
      <w:r w:rsidRPr="006D7B14">
        <w:t xml:space="preserve">       8.Роль органов Госсанэпиднадзора в области контроля за строительством по типовым проектам жилых зданий.</w:t>
      </w:r>
    </w:p>
    <w:p w:rsidR="00C6622C" w:rsidRPr="006D7B14" w:rsidRDefault="00C6622C" w:rsidP="00C6622C">
      <w:pPr>
        <w:jc w:val="both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1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</w:rPr>
        <w:t xml:space="preserve">     20.</w:t>
      </w:r>
      <w:r w:rsidRPr="006D7B14">
        <w:rPr>
          <w:b/>
          <w:bCs/>
          <w:color w:val="000000"/>
          <w:spacing w:val="-10"/>
          <w:w w:val="101"/>
        </w:rPr>
        <w:t>4.  Вопросы для самоконтроля: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1"/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1.Вопросы планировки квартиры.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2.Вопросы санитарно-технического оборудования помещений квартиры.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3. Санитарно-гигиенические  требования к типовым проектам.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 4. Паспортные данные проекта.</w:t>
      </w:r>
    </w:p>
    <w:p w:rsidR="00C6622C" w:rsidRPr="006D7B14" w:rsidRDefault="00C6622C" w:rsidP="00C6622C">
      <w:pPr>
        <w:jc w:val="both"/>
      </w:pPr>
      <w:r w:rsidRPr="006D7B14">
        <w:rPr>
          <w:color w:val="000000"/>
          <w:spacing w:val="-10"/>
          <w:w w:val="101"/>
        </w:rPr>
        <w:t xml:space="preserve">        5.</w:t>
      </w:r>
      <w:r w:rsidRPr="006D7B14">
        <w:t xml:space="preserve"> Какие  условия привязки проекта?</w:t>
      </w:r>
    </w:p>
    <w:p w:rsidR="00C6622C" w:rsidRPr="006D7B14" w:rsidRDefault="00C6622C" w:rsidP="00C6622C">
      <w:pPr>
        <w:jc w:val="both"/>
      </w:pPr>
      <w:r w:rsidRPr="006D7B14">
        <w:rPr>
          <w:i/>
          <w:iCs/>
        </w:rPr>
        <w:t xml:space="preserve">       </w:t>
      </w:r>
      <w:r w:rsidRPr="006D7B14">
        <w:t>6. Оценка  ситуации  на местности.</w:t>
      </w:r>
    </w:p>
    <w:p w:rsidR="00C6622C" w:rsidRPr="006D7B14" w:rsidRDefault="00C6622C" w:rsidP="00C6622C">
      <w:pPr>
        <w:jc w:val="both"/>
      </w:pPr>
      <w:r w:rsidRPr="006D7B14">
        <w:t xml:space="preserve">       7. Как  определить  разрывы между жилыми зданиями и источниками загрязнения  пром. предприятия?</w:t>
      </w:r>
    </w:p>
    <w:p w:rsidR="00C6622C" w:rsidRPr="006D7B14" w:rsidRDefault="00C6622C" w:rsidP="00C6622C">
      <w:pPr>
        <w:jc w:val="both"/>
      </w:pPr>
      <w:r w:rsidRPr="006D7B14">
        <w:t xml:space="preserve">       8. Принципы проведения экспертизы проектов.</w:t>
      </w:r>
    </w:p>
    <w:p w:rsidR="00C6622C" w:rsidRPr="006D7B14" w:rsidRDefault="00C6622C" w:rsidP="00C6622C">
      <w:pPr>
        <w:jc w:val="both"/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20.5. 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131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32" w:history="1">
        <w:r w:rsidRPr="006D7B14">
          <w:rPr>
            <w:rStyle w:val="a5"/>
          </w:rPr>
          <w:t>http://www.studmedlib.ru/book/Эл. 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33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lastRenderedPageBreak/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3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20.6.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>1.Гигиена с основами экологии человека [Электронный ресурс]: учебник / под ред. Мельниченко П.И. - М.: ГЭОТАР-Медиа, 2013. - 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>8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http://www.studmedlib.ru/book/</w:t>
      </w:r>
      <w:r w:rsidRPr="006D7B14">
        <w:tab/>
        <w:t>Эл.изд.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6D7B14">
        <w:rPr>
          <w:b/>
          <w:bCs/>
          <w:w w:val="101"/>
        </w:rPr>
        <w:t xml:space="preserve">       5</w:t>
      </w:r>
      <w:r w:rsidRPr="006D7B14">
        <w:t xml:space="preserve"> 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6.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</w:pPr>
      <w:r w:rsidRPr="006D7B14">
        <w:t xml:space="preserve"> </w:t>
      </w: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20.7. Нормативные документы:</w:t>
      </w:r>
    </w:p>
    <w:p w:rsidR="00C6622C" w:rsidRPr="006D7B14" w:rsidRDefault="00C6622C" w:rsidP="00C6622C">
      <w:pPr>
        <w:pStyle w:val="31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6D7B14">
        <w:rPr>
          <w:rFonts w:ascii="Times New Roman" w:hAnsi="Times New Roman" w:cs="Times New Roman"/>
          <w:sz w:val="24"/>
          <w:szCs w:val="24"/>
        </w:rPr>
        <w:t>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Санитарно-защитные зоны и санитарная классификация предприятий, сооружений и иных объектов. –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2.2.1./2.1.1.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3.Общественные здания и сооружения. - СНиП 2.08.02-89.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4.Градостроительство. Планировка и застройка городов и сельских поселений. - СНиП 2.07.01-89.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 Жилые  здания. - СНиП 2.08.01-89.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6. Стоянки автомобилей.  - СНиП 21.02 -99.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7. Территориально строительные нормы приемки и ввода в эксплуатацию законченных строительством объектов. Основные положения. Приложение. - ТСН ВСИ – 12323 – 2003.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6D7B14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Pr="006D7B14">
        <w:rPr>
          <w:rFonts w:ascii="Times New Roman" w:hAnsi="Times New Roman" w:cs="Times New Roman"/>
          <w:sz w:val="24"/>
          <w:szCs w:val="24"/>
        </w:rPr>
        <w:t xml:space="preserve"> </w:t>
      </w:r>
      <w:r w:rsidRPr="006D7B14">
        <w:rPr>
          <w:rFonts w:ascii="Times New Roman" w:hAnsi="Times New Roman" w:cs="Times New Roman"/>
          <w:bCs w:val="0"/>
          <w:iCs/>
          <w:sz w:val="24"/>
          <w:szCs w:val="24"/>
        </w:rPr>
        <w:t xml:space="preserve">        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6D7B14">
        <w:rPr>
          <w:rFonts w:ascii="Times New Roman" w:hAnsi="Times New Roman" w:cs="Times New Roman"/>
          <w:bCs w:val="0"/>
          <w:iCs/>
          <w:sz w:val="24"/>
          <w:szCs w:val="24"/>
        </w:rPr>
        <w:t xml:space="preserve"> 20.8. Учебно-наглядные пособия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pPr>
        <w:ind w:firstLine="522"/>
      </w:pPr>
      <w:r w:rsidRPr="006D7B14">
        <w:t>- комплекты таблиц по темам:</w:t>
      </w:r>
    </w:p>
    <w:p w:rsidR="00C6622C" w:rsidRPr="006D7B14" w:rsidRDefault="00C6622C" w:rsidP="00C6622C">
      <w:pPr>
        <w:ind w:firstLine="522"/>
      </w:pPr>
      <w:r w:rsidRPr="006D7B14">
        <w:rPr>
          <w:b/>
          <w:bCs/>
        </w:rPr>
        <w:t xml:space="preserve">      </w:t>
      </w:r>
      <w:r w:rsidRPr="006D7B14">
        <w:t>1) проекты</w:t>
      </w:r>
    </w:p>
    <w:p w:rsidR="00C6622C" w:rsidRPr="006D7B14" w:rsidRDefault="00C6622C" w:rsidP="00C6622C">
      <w:pPr>
        <w:ind w:firstLine="522"/>
      </w:pPr>
      <w:r w:rsidRPr="006D7B14">
        <w:t xml:space="preserve">      2) чертежи</w:t>
      </w:r>
    </w:p>
    <w:p w:rsidR="00C6622C" w:rsidRPr="006D7B14" w:rsidRDefault="00C6622C" w:rsidP="00C6622C">
      <w:pPr>
        <w:ind w:firstLine="522"/>
      </w:pPr>
      <w:r w:rsidRPr="006D7B14">
        <w:t xml:space="preserve">      3) слайды</w:t>
      </w:r>
    </w:p>
    <w:p w:rsidR="00C6622C" w:rsidRPr="006D7B14" w:rsidRDefault="00C6622C" w:rsidP="00C6622C">
      <w:pPr>
        <w:ind w:firstLine="522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720"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20.9.Перечень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left="720"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4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522"/>
              <w:rPr>
                <w:b/>
                <w:bCs/>
                <w:i/>
                <w:iCs/>
              </w:rPr>
            </w:pPr>
            <w:r w:rsidRPr="006D7B14">
              <w:rPr>
                <w:b/>
                <w:bCs/>
                <w:i/>
                <w:iCs/>
              </w:rPr>
              <w:t>Гигиена жилых и общественных зданий.</w:t>
            </w:r>
          </w:p>
          <w:p w:rsidR="00C6622C" w:rsidRPr="006D7B14" w:rsidRDefault="00C6622C" w:rsidP="00E653FB">
            <w:pPr>
              <w:ind w:firstLine="522"/>
            </w:pPr>
            <w:r w:rsidRPr="006D7B14">
              <w:rPr>
                <w:b/>
                <w:bCs/>
                <w:i/>
                <w:iCs/>
              </w:rPr>
              <w:t xml:space="preserve"> </w:t>
            </w:r>
            <w:r w:rsidRPr="006D7B14">
              <w:t>Методика  гигиенической оценки типовых  проектов жилых зданий.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4" w:type="dxa"/>
          </w:tcPr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>1. Работа с нормативными документами и законодательной базой.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rPr>
                <w:color w:val="000000"/>
                <w:spacing w:val="-10"/>
                <w:w w:val="101"/>
              </w:rPr>
            </w:pPr>
            <w:r w:rsidRPr="006D7B14">
              <w:t xml:space="preserve"> 2.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Проработка учебной и научной литературы, поиск и обзор научных публикаций и электронных источников информации и 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lastRenderedPageBreak/>
              <w:t>п</w:t>
            </w:r>
            <w:r w:rsidRPr="006D7B14">
              <w:t>одготовка рефератов на тему: «Гигиеническая оценка типовых проектов жилых зданий</w:t>
            </w:r>
            <w:r w:rsidRPr="006D7B14">
              <w:rPr>
                <w:color w:val="000000"/>
                <w:spacing w:val="-10"/>
                <w:w w:val="101"/>
              </w:rPr>
              <w:t xml:space="preserve">»      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>3. Решение ситуационных задач.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  </w:t>
            </w:r>
            <w:r w:rsidRPr="006D7B14">
              <w:t xml:space="preserve"> </w:t>
            </w:r>
          </w:p>
        </w:tc>
      </w:tr>
    </w:tbl>
    <w:p w:rsidR="00C6622C" w:rsidRPr="006D7B14" w:rsidRDefault="00C6622C" w:rsidP="00C6622C"/>
    <w:p w:rsidR="00C6622C" w:rsidRPr="006D7B14" w:rsidRDefault="00C6622C" w:rsidP="00C6622C"/>
    <w:p w:rsidR="00C6622C" w:rsidRPr="006D7B14" w:rsidRDefault="00C6622C" w:rsidP="00C6622C">
      <w:pPr>
        <w:ind w:firstLine="522"/>
        <w:rPr>
          <w:b/>
          <w:bCs/>
        </w:rPr>
      </w:pP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</w:rPr>
        <w:t>21.</w:t>
      </w:r>
      <w:r w:rsidRPr="006D7B14">
        <w:rPr>
          <w:b/>
          <w:bCs/>
          <w:u w:val="single"/>
        </w:rPr>
        <w:t>Тема занятия</w:t>
      </w:r>
      <w:r w:rsidRPr="006D7B14">
        <w:rPr>
          <w:b/>
          <w:bCs/>
        </w:rPr>
        <w:t xml:space="preserve">:  </w:t>
      </w:r>
      <w:r w:rsidRPr="006D7B14">
        <w:rPr>
          <w:b/>
          <w:bCs/>
          <w:i/>
          <w:iCs/>
        </w:rPr>
        <w:t xml:space="preserve">Гигиена жилых и общественных зданий. 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  <w:i/>
          <w:iCs/>
        </w:rPr>
        <w:t xml:space="preserve">Методика гигиенической оценки территории застройки. 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  <w:r w:rsidRPr="006D7B14">
        <w:rPr>
          <w:b/>
          <w:bCs/>
          <w:i/>
          <w:iCs/>
        </w:rPr>
        <w:t>Санитарное обследование жилого микрорайона</w:t>
      </w:r>
    </w:p>
    <w:p w:rsidR="00C6622C" w:rsidRPr="006D7B14" w:rsidRDefault="00C6622C" w:rsidP="00C6622C">
      <w:pPr>
        <w:ind w:firstLine="522"/>
        <w:rPr>
          <w:b/>
          <w:bCs/>
          <w:i/>
          <w:iCs/>
        </w:rPr>
      </w:pP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Цель 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t>научить</w:t>
      </w:r>
      <w:r w:rsidRPr="006D7B14">
        <w:rPr>
          <w:iCs/>
        </w:rPr>
        <w:t xml:space="preserve"> </w:t>
      </w:r>
      <w:r w:rsidRPr="006D7B14">
        <w:t xml:space="preserve">работать с </w:t>
      </w:r>
      <w:r w:rsidRPr="006D7B14">
        <w:rPr>
          <w:iCs/>
        </w:rPr>
        <w:t xml:space="preserve"> нормативной документацией по теме для использования их при  оценке  территории для строительства микрорайона</w:t>
      </w:r>
      <w:r w:rsidRPr="006D7B14">
        <w:rPr>
          <w:b/>
          <w:bCs/>
          <w:iCs/>
        </w:rPr>
        <w:t>, овладеть</w:t>
      </w:r>
      <w:r w:rsidRPr="006D7B14">
        <w:rPr>
          <w:iCs/>
        </w:rPr>
        <w:t xml:space="preserve"> методикой гигиенической оценки территории жилой застройки</w:t>
      </w:r>
      <w:r w:rsidRPr="006D7B14">
        <w:rPr>
          <w:b/>
          <w:bCs/>
          <w:iCs/>
        </w:rPr>
        <w:t>, уметь</w:t>
      </w:r>
      <w:r w:rsidRPr="006D7B14">
        <w:rPr>
          <w:iCs/>
        </w:rPr>
        <w:t xml:space="preserve"> проводить санитарное обследование жилого микрорайона.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Задача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</w:t>
      </w:r>
      <w:r w:rsidRPr="006D7B14">
        <w:rPr>
          <w:iCs/>
        </w:rPr>
        <w:t xml:space="preserve">  использовать  нормативные документы при оценке  территории для строительства микрорайона, </w:t>
      </w:r>
      <w:r w:rsidRPr="006D7B14">
        <w:t>овладеть</w:t>
      </w:r>
      <w:r w:rsidRPr="006D7B14">
        <w:rPr>
          <w:iCs/>
        </w:rPr>
        <w:t xml:space="preserve"> методикой гигиенической оценки территории жилой застройки, </w:t>
      </w:r>
      <w:r w:rsidRPr="006D7B14">
        <w:t>изучить</w:t>
      </w:r>
      <w:r w:rsidRPr="006D7B14">
        <w:rPr>
          <w:iCs/>
        </w:rPr>
        <w:t xml:space="preserve"> влияние атмосферного, шумового, электромагнитного и других факторов воздействия на состояние здоровья и условия жизни, обеспеченность данного микрорайона основными  необходимыми общественными и другими социальными учреждениями, состоянием и обеспечением коммунальными инфраструктурами - водоснабжением, канализованием, отоплением, освещением, санитарной  очисткой  и пр,    уметь проводить санитарное обследование жилого микрорайона, </w:t>
      </w:r>
      <w:r w:rsidRPr="006D7B14">
        <w:t>уметь оценить</w:t>
      </w:r>
      <w:r w:rsidRPr="006D7B14">
        <w:rPr>
          <w:iCs/>
        </w:rPr>
        <w:t xml:space="preserve"> размер территории с учетом численности населения микрорайона, </w:t>
      </w:r>
      <w:r w:rsidRPr="006D7B14">
        <w:t>составить</w:t>
      </w:r>
      <w:r w:rsidRPr="006D7B14">
        <w:rPr>
          <w:iCs/>
        </w:rPr>
        <w:t xml:space="preserve"> экспертное заключение и  санэпидзаключение по результатам обследования жилого микрорайона.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21.2. Основные понятия, которые должны быть усвоены в процессе изучения темы: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- </w:t>
      </w:r>
      <w:r w:rsidRPr="006D7B14">
        <w:rPr>
          <w:iCs/>
        </w:rPr>
        <w:t>использование  нормативных документов по теме, методика  гигиенической оценки территории строительства жилой застройки, изучение влияние атмосферного, шумового, электромагнитного и других факторов воздействия на состояние здоровья и условия жизни населения микрорайона, обеспеченность данного микрорайона основными  необходимыми общественными и другими социальными учреждениями, состояние и обеспечение микрорайона коммунальными инфраструктурами - водоснабжением, канализованием, отоплением, освещением, санитарной  очисткой  и пр.,  проведение санитарного  обследования жилого микрорайона,  оценка  размера  территории с учетом численности населения микрорайона, составление экспертного заключения и  санэпидзаключения  по результатам обследования жилого микрорайона.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21.3.</w:t>
      </w:r>
      <w:r w:rsidRPr="006D7B14">
        <w:rPr>
          <w:color w:val="000000"/>
          <w:spacing w:val="-10"/>
          <w:w w:val="101"/>
        </w:rPr>
        <w:t xml:space="preserve">  </w:t>
      </w: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r w:rsidRPr="006D7B14">
        <w:rPr>
          <w:b/>
          <w:bCs/>
          <w:color w:val="000000"/>
          <w:spacing w:val="-10"/>
          <w:w w:val="101"/>
        </w:rPr>
        <w:t xml:space="preserve">       </w:t>
      </w:r>
      <w:r w:rsidRPr="006D7B14">
        <w:rPr>
          <w:color w:val="000000"/>
          <w:spacing w:val="-10"/>
          <w:w w:val="101"/>
        </w:rPr>
        <w:t>1.Основные</w:t>
      </w:r>
      <w:r w:rsidRPr="006D7B14">
        <w:t xml:space="preserve"> нормативные документы по теме.</w:t>
      </w:r>
    </w:p>
    <w:p w:rsidR="00C6622C" w:rsidRPr="006D7B14" w:rsidRDefault="00C6622C" w:rsidP="00C6622C">
      <w:r w:rsidRPr="006D7B14">
        <w:t xml:space="preserve">      2.Методика  гигиенической оценки территории строительства жилой застройки.</w:t>
      </w:r>
    </w:p>
    <w:p w:rsidR="00C6622C" w:rsidRPr="006D7B14" w:rsidRDefault="00C6622C" w:rsidP="00C6622C">
      <w:r w:rsidRPr="006D7B14">
        <w:t xml:space="preserve">      3. Какие факторы воздействия на состояние здоровья и условия жизни населения микрорайона необходимо изучить?</w:t>
      </w:r>
    </w:p>
    <w:p w:rsidR="00C6622C" w:rsidRPr="006D7B14" w:rsidRDefault="00C6622C" w:rsidP="00C6622C">
      <w:r w:rsidRPr="006D7B14">
        <w:t xml:space="preserve">      4. Для чего необходимо знать врачу:</w:t>
      </w:r>
    </w:p>
    <w:p w:rsidR="00C6622C" w:rsidRPr="006D7B14" w:rsidRDefault="00C6622C" w:rsidP="00C6622C">
      <w:r w:rsidRPr="006D7B14">
        <w:t xml:space="preserve">       -обеспеченность данного микрорайона основными   общественными и другими социальными учреждениями,</w:t>
      </w:r>
    </w:p>
    <w:p w:rsidR="00C6622C" w:rsidRPr="006D7B14" w:rsidRDefault="00C6622C" w:rsidP="00C6622C">
      <w:r w:rsidRPr="006D7B14">
        <w:t xml:space="preserve">       -состояние и обеспечение микрорайона коммунальными инфраструктурами - водоснабжением, канализованием, отоплением, освещением, санитарной  очисткой  и пр.  </w:t>
      </w:r>
    </w:p>
    <w:p w:rsidR="00C6622C" w:rsidRPr="006D7B14" w:rsidRDefault="00C6622C" w:rsidP="00C6622C">
      <w:r w:rsidRPr="006D7B14">
        <w:t xml:space="preserve">      5.Принципы осуществления санитарного  обследования жилого микрорайона.</w:t>
      </w:r>
    </w:p>
    <w:p w:rsidR="00C6622C" w:rsidRPr="006D7B14" w:rsidRDefault="00C6622C" w:rsidP="00C6622C">
      <w:r w:rsidRPr="006D7B14">
        <w:lastRenderedPageBreak/>
        <w:t xml:space="preserve">        6.Для чего следует оценить  размер  территории  и  численность населения микрорайона?</w:t>
      </w:r>
    </w:p>
    <w:p w:rsidR="00C6622C" w:rsidRPr="006D7B14" w:rsidRDefault="00C6622C" w:rsidP="00C6622C">
      <w:r w:rsidRPr="006D7B14">
        <w:t xml:space="preserve">        7.Форма и требования к  составлению экспертного заключения и         санэпидзаключения  -  по результатам обследования жилого микрорайона.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 </w:t>
      </w:r>
      <w:r w:rsidRPr="006D7B14">
        <w:t xml:space="preserve">  8.Роль органов Госсанэпиднадзора в области контроля за строительством  микрорайона.</w:t>
      </w:r>
    </w:p>
    <w:p w:rsidR="00C6622C" w:rsidRPr="006D7B14" w:rsidRDefault="00C6622C" w:rsidP="00C6622C"/>
    <w:p w:rsidR="00C6622C" w:rsidRPr="006D7B14" w:rsidRDefault="00C6622C" w:rsidP="00C6622C">
      <w:pPr>
        <w:rPr>
          <w:b/>
          <w:bCs/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</w:t>
      </w:r>
      <w:r w:rsidRPr="006D7B14">
        <w:rPr>
          <w:b/>
          <w:bCs/>
        </w:rPr>
        <w:t xml:space="preserve">     21.</w:t>
      </w:r>
      <w:r w:rsidRPr="006D7B14">
        <w:rPr>
          <w:b/>
          <w:bCs/>
          <w:color w:val="000000"/>
          <w:spacing w:val="-10"/>
          <w:w w:val="101"/>
        </w:rPr>
        <w:t>4.  Вопросы для самоконтроля: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1. Что такое проект детальной планировки  (ПДП) и застройки микрорайона?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2.Как проводится санитарное обследование отдельных функциональных зон и структурных элементов микрорайона? </w:t>
      </w:r>
    </w:p>
    <w:p w:rsidR="00C6622C" w:rsidRPr="006D7B14" w:rsidRDefault="00C6622C" w:rsidP="00C6622C">
      <w:pPr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3. Влияние функциональных зон и структурных элементов микрорайона, их застройки, благоустройства и санитарного состояния на условия жизни населения? </w:t>
      </w:r>
    </w:p>
    <w:p w:rsidR="00C6622C" w:rsidRPr="006D7B14" w:rsidRDefault="00C6622C" w:rsidP="00C6622C">
      <w:r w:rsidRPr="006D7B14">
        <w:rPr>
          <w:color w:val="000000"/>
          <w:spacing w:val="-10"/>
          <w:w w:val="101"/>
        </w:rPr>
        <w:t xml:space="preserve">       4. Строительная  н</w:t>
      </w:r>
      <w:r w:rsidRPr="006D7B14">
        <w:t>ормативная документация по теме.</w:t>
      </w:r>
    </w:p>
    <w:p w:rsidR="00C6622C" w:rsidRPr="006D7B14" w:rsidRDefault="00C6622C" w:rsidP="00C6622C">
      <w:r w:rsidRPr="006D7B14">
        <w:t xml:space="preserve">      5.Как оценить размер территории с учетом расчета численности населения?</w:t>
      </w:r>
    </w:p>
    <w:p w:rsidR="00C6622C" w:rsidRPr="006D7B14" w:rsidRDefault="00C6622C" w:rsidP="00C6622C">
      <w:r w:rsidRPr="006D7B14">
        <w:t xml:space="preserve">      7.Какие необходимо иметь в наличии общественные и социальные учреждения  в данном  микрорайоне для нормального функционирования?</w:t>
      </w:r>
    </w:p>
    <w:p w:rsidR="00C6622C" w:rsidRPr="006D7B14" w:rsidRDefault="00C6622C" w:rsidP="00C6622C">
      <w:r w:rsidRPr="006D7B14">
        <w:t xml:space="preserve">      8. Что такое градостроительный фактор?</w:t>
      </w:r>
    </w:p>
    <w:p w:rsidR="00C6622C" w:rsidRPr="006D7B14" w:rsidRDefault="00C6622C" w:rsidP="00C6622C"/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21.5. 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135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36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3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38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21.6.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39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40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 xml:space="preserve"> 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41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pStyle w:val="32"/>
        <w:spacing w:after="0"/>
        <w:jc w:val="both"/>
        <w:rPr>
          <w:sz w:val="24"/>
          <w:szCs w:val="24"/>
        </w:rPr>
      </w:pPr>
      <w:r w:rsidRPr="006D7B14">
        <w:rPr>
          <w:b/>
          <w:bCs/>
          <w:sz w:val="24"/>
          <w:szCs w:val="24"/>
        </w:rPr>
        <w:t xml:space="preserve">          </w:t>
      </w:r>
      <w:r w:rsidRPr="006D7B14">
        <w:rPr>
          <w:bCs/>
          <w:sz w:val="24"/>
          <w:szCs w:val="24"/>
        </w:rPr>
        <w:t>5.</w:t>
      </w:r>
      <w:r w:rsidRPr="006D7B14">
        <w:rPr>
          <w:sz w:val="24"/>
          <w:szCs w:val="24"/>
        </w:rPr>
        <w:t xml:space="preserve">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6.Дегтева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     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</w:t>
      </w:r>
    </w:p>
    <w:p w:rsidR="00C6622C" w:rsidRPr="006D7B14" w:rsidRDefault="00C6622C" w:rsidP="00C6622C">
      <w:pPr>
        <w:pStyle w:val="3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iCs/>
          <w:sz w:val="24"/>
          <w:szCs w:val="24"/>
        </w:rPr>
        <w:t xml:space="preserve"> 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21.7.  Нормативные документы:</w:t>
      </w:r>
    </w:p>
    <w:p w:rsidR="00C6622C" w:rsidRPr="006D7B14" w:rsidRDefault="00C6622C" w:rsidP="00C6622C">
      <w:pPr>
        <w:pStyle w:val="31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</w:t>
      </w:r>
      <w:r w:rsidRPr="006D7B14">
        <w:rPr>
          <w:rFonts w:ascii="Times New Roman" w:hAnsi="Times New Roman"/>
          <w:iCs/>
          <w:sz w:val="24"/>
          <w:szCs w:val="24"/>
        </w:rPr>
        <w:t xml:space="preserve">1. О санитарно-эпидемиологическом благополучии населения. – Федеральный закон </w:t>
      </w:r>
      <w:r w:rsidRPr="006D7B14">
        <w:rPr>
          <w:rFonts w:ascii="Times New Roman" w:hAnsi="Times New Roman"/>
          <w:iCs/>
          <w:sz w:val="24"/>
          <w:szCs w:val="24"/>
        </w:rPr>
        <w:lastRenderedPageBreak/>
        <w:t xml:space="preserve">№ 52-ФЗ  от  30.03.99.   </w:t>
      </w:r>
    </w:p>
    <w:p w:rsidR="00C6622C" w:rsidRPr="006D7B14" w:rsidRDefault="00C6622C" w:rsidP="00C6622C">
      <w:pPr>
        <w:pStyle w:val="31"/>
        <w:jc w:val="both"/>
        <w:rPr>
          <w:rFonts w:ascii="Times New Roman" w:hAnsi="Times New Roman"/>
          <w:bCs/>
          <w:sz w:val="24"/>
          <w:szCs w:val="24"/>
        </w:rPr>
      </w:pPr>
      <w:r w:rsidRPr="006D7B14">
        <w:rPr>
          <w:rFonts w:ascii="Times New Roman" w:hAnsi="Times New Roman"/>
          <w:sz w:val="24"/>
          <w:szCs w:val="24"/>
        </w:rPr>
        <w:t xml:space="preserve">      </w:t>
      </w:r>
      <w:r w:rsidRPr="006D7B14">
        <w:rPr>
          <w:rFonts w:ascii="Times New Roman" w:hAnsi="Times New Roman"/>
          <w:bCs/>
          <w:sz w:val="24"/>
          <w:szCs w:val="24"/>
        </w:rPr>
        <w:t>2</w:t>
      </w:r>
      <w:r w:rsidRPr="006D7B14">
        <w:rPr>
          <w:rFonts w:ascii="Times New Roman" w:hAnsi="Times New Roman"/>
          <w:sz w:val="24"/>
          <w:szCs w:val="24"/>
        </w:rPr>
        <w:t>.</w:t>
      </w:r>
      <w:r w:rsidRPr="006D7B14">
        <w:rPr>
          <w:rFonts w:ascii="Times New Roman" w:hAnsi="Times New Roman"/>
          <w:bCs/>
          <w:color w:val="000000"/>
          <w:sz w:val="24"/>
          <w:szCs w:val="24"/>
        </w:rPr>
        <w:t xml:space="preserve"> Санитарно-защитные зоны и санитарная классификация предприятий, сооружений и иных объектов. – </w:t>
      </w:r>
      <w:r w:rsidRPr="006D7B14">
        <w:rPr>
          <w:rFonts w:ascii="Times New Roman" w:hAnsi="Times New Roman"/>
          <w:bCs/>
          <w:sz w:val="24"/>
          <w:szCs w:val="24"/>
        </w:rPr>
        <w:t>СанПиН 2.2.1./2.1.1.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3.Общественные здания и сооружения. - СНиП 2.08.02-89.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4.Градостроительство. Планировка и застройка городов и сельских поселений. - СНиП 2.07.01-89.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 Жилые  здания. - СНиП 2.08.01-89.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6. Стоянки автомобилей.  - СНиП 21.02 -99.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7. Территориально строительные нормы приемки и ввода в эксплуатацию законченных строительством объектов. Основные положения. Приложение. - ТСН ВСИ – 12323 – 2003.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8.Методические указания по осуществлению государственного надзора за разработкой и реализацией проектов и схем районной планировки. – МУ…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9. Строительная  климатография и географика.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10. Нормы радиационной безопасности. – НРБ -99.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11. Инструкция по составлению схем и проектов районной планировки.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21.8. Учебно-наглядные пособия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 </w:t>
      </w:r>
      <w:r w:rsidRPr="006D7B14">
        <w:t>1) Проекты.      2) Чертежи.</w:t>
      </w:r>
    </w:p>
    <w:p w:rsidR="00C6622C" w:rsidRPr="006D7B14" w:rsidRDefault="00C6622C" w:rsidP="00C6622C"/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>21.9.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ind w:firstLine="72"/>
              <w:rPr>
                <w:b/>
                <w:bCs/>
                <w:i/>
                <w:iCs/>
              </w:rPr>
            </w:pPr>
            <w:r w:rsidRPr="006D7B14">
              <w:rPr>
                <w:b/>
                <w:bCs/>
                <w:i/>
                <w:iCs/>
              </w:rPr>
              <w:t xml:space="preserve">Гигиена жилых и общественных зданий. </w:t>
            </w:r>
          </w:p>
          <w:p w:rsidR="00C6622C" w:rsidRPr="006D7B14" w:rsidRDefault="00C6622C" w:rsidP="00E653FB">
            <w:pPr>
              <w:ind w:firstLine="522"/>
            </w:pPr>
            <w:r w:rsidRPr="006D7B14">
              <w:t xml:space="preserve">Методика гигиенической оценки территории застройки. </w:t>
            </w:r>
          </w:p>
          <w:p w:rsidR="00C6622C" w:rsidRPr="006D7B14" w:rsidRDefault="00C6622C" w:rsidP="00E653FB">
            <w:pPr>
              <w:ind w:right="12"/>
              <w:outlineLvl w:val="0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>1. Работа с нормативными документами и законодательной базой.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rPr>
                <w:color w:val="000000"/>
                <w:spacing w:val="-10"/>
                <w:w w:val="101"/>
              </w:rPr>
            </w:pPr>
            <w:r w:rsidRPr="006D7B14">
              <w:t xml:space="preserve"> 2.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>одготовка рефератов на тему: «</w:t>
            </w:r>
            <w:r w:rsidRPr="006D7B14">
              <w:rPr>
                <w:i/>
                <w:iCs/>
              </w:rPr>
              <w:t>Санитарная экспертиза проектов планировки населенных мест</w:t>
            </w:r>
            <w:r w:rsidRPr="006D7B14">
              <w:rPr>
                <w:color w:val="000000"/>
                <w:spacing w:val="-10"/>
                <w:w w:val="101"/>
              </w:rPr>
              <w:t xml:space="preserve">»      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</w:pPr>
            <w:r w:rsidRPr="006D7B14">
              <w:t>3. Решение ситуационных задач</w:t>
            </w:r>
            <w:r w:rsidRPr="006D7B14">
              <w:rPr>
                <w:color w:val="000000"/>
                <w:spacing w:val="-10"/>
                <w:w w:val="101"/>
              </w:rPr>
              <w:t xml:space="preserve">  </w:t>
            </w:r>
            <w:r w:rsidRPr="006D7B14">
              <w:t xml:space="preserve"> 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  <w:rPr>
                <w:color w:val="000000"/>
                <w:spacing w:val="-10"/>
                <w:w w:val="101"/>
              </w:rPr>
            </w:pPr>
          </w:p>
        </w:tc>
      </w:tr>
    </w:tbl>
    <w:p w:rsidR="00C6622C" w:rsidRPr="006D7B14" w:rsidRDefault="00C6622C" w:rsidP="00C6622C">
      <w:pPr>
        <w:ind w:firstLine="522"/>
        <w:jc w:val="center"/>
        <w:rPr>
          <w:b/>
          <w:bCs/>
        </w:rPr>
      </w:pPr>
    </w:p>
    <w:p w:rsidR="00C6622C" w:rsidRPr="006D7B14" w:rsidRDefault="00C6622C" w:rsidP="00C6622C">
      <w:pPr>
        <w:ind w:firstLine="522"/>
        <w:jc w:val="center"/>
        <w:rPr>
          <w:b/>
          <w:bCs/>
          <w:i/>
          <w:iCs/>
        </w:rPr>
      </w:pPr>
      <w:r w:rsidRPr="006D7B14">
        <w:rPr>
          <w:b/>
          <w:bCs/>
        </w:rPr>
        <w:t xml:space="preserve">22. </w:t>
      </w:r>
      <w:r w:rsidRPr="006D7B14">
        <w:rPr>
          <w:b/>
          <w:bCs/>
          <w:u w:val="single"/>
        </w:rPr>
        <w:t>Тема занятия</w:t>
      </w:r>
      <w:r w:rsidRPr="006D7B14">
        <w:rPr>
          <w:b/>
          <w:bCs/>
        </w:rPr>
        <w:t xml:space="preserve">: </w:t>
      </w:r>
      <w:r w:rsidRPr="006D7B14">
        <w:rPr>
          <w:b/>
          <w:bCs/>
          <w:i/>
          <w:iCs/>
        </w:rPr>
        <w:t>Гигиена жилых и общественных зданий. Методика санитарной экспертизы проектов планировки населенных мест. Разбор санитарных заключений по проектам планировки населенных мест.</w:t>
      </w:r>
    </w:p>
    <w:p w:rsidR="00C6622C" w:rsidRPr="006D7B14" w:rsidRDefault="00C6622C" w:rsidP="00C6622C">
      <w:pPr>
        <w:rPr>
          <w:b/>
          <w:bCs/>
          <w:i/>
          <w:iCs/>
          <w:color w:val="000000"/>
          <w:spacing w:val="-10"/>
          <w:w w:val="101"/>
        </w:rPr>
      </w:pP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iCs/>
          <w:color w:val="000000"/>
          <w:spacing w:val="-10"/>
          <w:w w:val="101"/>
        </w:rPr>
        <w:t xml:space="preserve"> 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Цель 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t xml:space="preserve">научить работать с </w:t>
      </w:r>
      <w:r w:rsidRPr="006D7B14">
        <w:rPr>
          <w:iCs/>
        </w:rPr>
        <w:t xml:space="preserve"> новой нормативной документацией по теме, методикой санитарной экспертизы проектов планировки населенных мест, - для использования их при рассмотрении проектов планировки населенных мест, проведения санитарной экспертизы проектов  и с выдачи  санэпидзаключения в соответствии с требованиями. 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     </w:t>
      </w:r>
      <w:r w:rsidRPr="006D7B14">
        <w:rPr>
          <w:b/>
          <w:bCs/>
          <w:iCs/>
          <w:color w:val="000000"/>
          <w:spacing w:val="-10"/>
          <w:w w:val="101"/>
          <w:u w:val="single"/>
        </w:rPr>
        <w:t>Задача занятия</w:t>
      </w:r>
      <w:r w:rsidRPr="006D7B14">
        <w:rPr>
          <w:b/>
          <w:bCs/>
          <w:color w:val="000000"/>
          <w:spacing w:val="-10"/>
          <w:w w:val="101"/>
        </w:rPr>
        <w:t xml:space="preserve">:  </w:t>
      </w:r>
      <w:r w:rsidRPr="006D7B14">
        <w:rPr>
          <w:color w:val="000000"/>
          <w:spacing w:val="-10"/>
          <w:w w:val="101"/>
        </w:rPr>
        <w:t>н</w:t>
      </w:r>
      <w:r w:rsidRPr="006D7B14">
        <w:t>аучиться</w:t>
      </w:r>
      <w:r w:rsidRPr="006D7B14">
        <w:rPr>
          <w:iCs/>
        </w:rPr>
        <w:t xml:space="preserve">  использовать  нормативные документы при рассмотрении проектов планировки населенных мест, </w:t>
      </w:r>
      <w:r w:rsidRPr="006D7B14">
        <w:t>усвоить</w:t>
      </w:r>
      <w:r w:rsidRPr="006D7B14">
        <w:rPr>
          <w:iCs/>
        </w:rPr>
        <w:t xml:space="preserve"> основные направления генплана города, основные этапы проектирования и строительства населенных мест, </w:t>
      </w:r>
      <w:r w:rsidRPr="006D7B14">
        <w:t>освоить</w:t>
      </w:r>
      <w:r w:rsidRPr="006D7B14">
        <w:rPr>
          <w:iCs/>
        </w:rPr>
        <w:t xml:space="preserve"> основные задачи разработки проектов детального планирования и эскизов застройки отдельных жилых, общественных и промышленных районов, </w:t>
      </w:r>
      <w:r w:rsidRPr="006D7B14">
        <w:t xml:space="preserve">оценить </w:t>
      </w:r>
      <w:r w:rsidRPr="006D7B14">
        <w:rPr>
          <w:iCs/>
        </w:rPr>
        <w:t xml:space="preserve">инсоляцию, естественное </w:t>
      </w:r>
      <w:r w:rsidRPr="006D7B14">
        <w:rPr>
          <w:iCs/>
        </w:rPr>
        <w:lastRenderedPageBreak/>
        <w:t>освещение зданий, состояние почвы и территории застройки</w:t>
      </w:r>
      <w:r w:rsidRPr="006D7B14">
        <w:t>, выявить</w:t>
      </w:r>
      <w:r w:rsidRPr="006D7B14">
        <w:rPr>
          <w:iCs/>
        </w:rPr>
        <w:t xml:space="preserve"> неблагоприятные факторы возможного воздействия на населения</w:t>
      </w:r>
      <w:r w:rsidRPr="006D7B14">
        <w:t>, уметь</w:t>
      </w:r>
      <w:r w:rsidRPr="006D7B14">
        <w:rPr>
          <w:iCs/>
        </w:rPr>
        <w:t xml:space="preserve"> рассматривать графические материалы по представленным материалам, </w:t>
      </w:r>
      <w:r w:rsidRPr="006D7B14">
        <w:t>провести</w:t>
      </w:r>
      <w:r w:rsidRPr="006D7B14">
        <w:rPr>
          <w:iCs/>
        </w:rPr>
        <w:t xml:space="preserve">  санитарную экспертизу проектов  </w:t>
      </w:r>
      <w:r w:rsidRPr="006D7B14">
        <w:t>и  выдать</w:t>
      </w:r>
      <w:r w:rsidRPr="006D7B14">
        <w:rPr>
          <w:iCs/>
        </w:rPr>
        <w:t xml:space="preserve">  санэпидзаключение  в соответствии с требованиями. 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6D7B14" w:rsidRDefault="00C6622C" w:rsidP="00C6622C">
      <w:pPr>
        <w:pStyle w:val="21"/>
        <w:rPr>
          <w:b/>
          <w:bCs/>
          <w:color w:val="000000"/>
          <w:spacing w:val="-10"/>
          <w:w w:val="101"/>
          <w:sz w:val="24"/>
        </w:rPr>
      </w:pPr>
      <w:r w:rsidRPr="006D7B14">
        <w:rPr>
          <w:b/>
          <w:bCs/>
          <w:color w:val="000000"/>
          <w:spacing w:val="-10"/>
          <w:w w:val="101"/>
          <w:sz w:val="24"/>
        </w:rPr>
        <w:t xml:space="preserve">     22.2. Основные понятия, которые должны быть усвоены в процессе изучения темы:</w:t>
      </w:r>
    </w:p>
    <w:p w:rsidR="00C6622C" w:rsidRPr="006D7B14" w:rsidRDefault="00C6622C" w:rsidP="00C6622C">
      <w:pPr>
        <w:jc w:val="both"/>
        <w:rPr>
          <w:iCs/>
        </w:rPr>
      </w:pPr>
      <w:r w:rsidRPr="006D7B14">
        <w:rPr>
          <w:b/>
          <w:bCs/>
          <w:color w:val="000000"/>
          <w:spacing w:val="-10"/>
          <w:w w:val="101"/>
        </w:rPr>
        <w:t xml:space="preserve">- </w:t>
      </w:r>
      <w:r w:rsidRPr="006D7B14">
        <w:rPr>
          <w:iCs/>
        </w:rPr>
        <w:t>использование  нормативных документов при рассмотрении проектов планировки населенных мест, основные направления генплана города, основные этапы проектирования и строительства населенных мест,</w:t>
      </w:r>
      <w:r w:rsidRPr="006D7B14">
        <w:t xml:space="preserve"> </w:t>
      </w:r>
      <w:r w:rsidRPr="006D7B14">
        <w:rPr>
          <w:iCs/>
        </w:rPr>
        <w:t xml:space="preserve"> основные задачи  разработки проектов детального планирования и эскизов застройки отдельных жилых, общественных и промышленных районов, </w:t>
      </w:r>
      <w:r w:rsidRPr="006D7B14">
        <w:t xml:space="preserve">оценка  </w:t>
      </w:r>
      <w:r w:rsidRPr="006D7B14">
        <w:rPr>
          <w:iCs/>
        </w:rPr>
        <w:t>инсоляции, естественного освещения зданий, состояния почвы и территории застройки</w:t>
      </w:r>
      <w:r w:rsidRPr="006D7B14">
        <w:t>, выявление</w:t>
      </w:r>
      <w:r w:rsidRPr="006D7B14">
        <w:rPr>
          <w:iCs/>
        </w:rPr>
        <w:t xml:space="preserve"> неблагоприятных факторов  возможного воздействия на населения</w:t>
      </w:r>
      <w:r w:rsidRPr="006D7B14">
        <w:t>, умение</w:t>
      </w:r>
      <w:r w:rsidRPr="006D7B14">
        <w:rPr>
          <w:iCs/>
        </w:rPr>
        <w:t xml:space="preserve"> рассматривать графические материалы по представленным материалам, </w:t>
      </w:r>
      <w:r w:rsidRPr="006D7B14">
        <w:t>проведение</w:t>
      </w:r>
      <w:r w:rsidRPr="006D7B14">
        <w:rPr>
          <w:iCs/>
        </w:rPr>
        <w:t xml:space="preserve">  санитарной экспертизы проектов  </w:t>
      </w:r>
      <w:r w:rsidRPr="006D7B14">
        <w:t>и  выдача</w:t>
      </w:r>
      <w:r w:rsidRPr="006D7B14">
        <w:rPr>
          <w:iCs/>
        </w:rPr>
        <w:t xml:space="preserve">  санэпидзаключения  в соответствии с требованиями. </w:t>
      </w:r>
    </w:p>
    <w:p w:rsidR="00C6622C" w:rsidRPr="006D7B14" w:rsidRDefault="00C6622C" w:rsidP="00C6622C">
      <w:pPr>
        <w:jc w:val="both"/>
        <w:rPr>
          <w:iCs/>
        </w:rPr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175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t xml:space="preserve">       22.3.</w:t>
      </w:r>
      <w:r w:rsidRPr="006D7B14">
        <w:rPr>
          <w:color w:val="000000"/>
          <w:spacing w:val="-10"/>
          <w:w w:val="101"/>
        </w:rPr>
        <w:t xml:space="preserve">  </w:t>
      </w:r>
      <w:r w:rsidRPr="006D7B14">
        <w:rPr>
          <w:b/>
          <w:bCs/>
          <w:color w:val="000000"/>
          <w:spacing w:val="-10"/>
          <w:w w:val="101"/>
        </w:rPr>
        <w:t>Вопросы к занятию:</w:t>
      </w:r>
    </w:p>
    <w:p w:rsidR="00C6622C" w:rsidRPr="006D7B14" w:rsidRDefault="00C6622C" w:rsidP="00C6622C">
      <w:pPr>
        <w:jc w:val="both"/>
      </w:pPr>
      <w:r w:rsidRPr="006D7B14">
        <w:rPr>
          <w:b/>
          <w:bCs/>
          <w:color w:val="000000"/>
          <w:spacing w:val="-10"/>
          <w:w w:val="101"/>
        </w:rPr>
        <w:t xml:space="preserve">       </w:t>
      </w:r>
      <w:r w:rsidRPr="006D7B14">
        <w:rPr>
          <w:color w:val="000000"/>
          <w:spacing w:val="-10"/>
          <w:w w:val="101"/>
        </w:rPr>
        <w:t>1.Основные</w:t>
      </w:r>
      <w:r w:rsidRPr="006D7B14">
        <w:t xml:space="preserve"> нормативные документы по теме.</w:t>
      </w:r>
    </w:p>
    <w:p w:rsidR="00C6622C" w:rsidRPr="006D7B14" w:rsidRDefault="00C6622C" w:rsidP="00C6622C">
      <w:pPr>
        <w:jc w:val="both"/>
      </w:pPr>
      <w:r w:rsidRPr="006D7B14">
        <w:t xml:space="preserve">      2.В чем суть методики  санитарной экспертизы проектов планировки населенных мест?</w:t>
      </w:r>
    </w:p>
    <w:p w:rsidR="00C6622C" w:rsidRPr="006D7B14" w:rsidRDefault="00C6622C" w:rsidP="00C6622C">
      <w:pPr>
        <w:jc w:val="both"/>
      </w:pPr>
      <w:r w:rsidRPr="006D7B14">
        <w:t xml:space="preserve">      3.Гигиеническая оценка территории строительства жилой застройки.</w:t>
      </w:r>
    </w:p>
    <w:p w:rsidR="00C6622C" w:rsidRPr="006D7B14" w:rsidRDefault="00C6622C" w:rsidP="00C6622C">
      <w:pPr>
        <w:jc w:val="both"/>
      </w:pPr>
      <w:r w:rsidRPr="006D7B14">
        <w:rPr>
          <w:i/>
          <w:iCs/>
        </w:rPr>
        <w:t xml:space="preserve">      </w:t>
      </w:r>
      <w:r w:rsidRPr="006D7B14">
        <w:t>4.Какие основные направления генплана города?</w:t>
      </w:r>
    </w:p>
    <w:p w:rsidR="00C6622C" w:rsidRPr="006D7B14" w:rsidRDefault="00C6622C" w:rsidP="00C6622C">
      <w:pPr>
        <w:jc w:val="both"/>
      </w:pPr>
      <w:r w:rsidRPr="006D7B14">
        <w:t xml:space="preserve">      5.Основные этапы проектирования и строительства населенных мест.</w:t>
      </w:r>
    </w:p>
    <w:p w:rsidR="00C6622C" w:rsidRPr="006D7B14" w:rsidRDefault="00C6622C" w:rsidP="00C6622C">
      <w:pPr>
        <w:jc w:val="both"/>
      </w:pPr>
      <w:r w:rsidRPr="006D7B14">
        <w:t xml:space="preserve">       6.Какие основные задачи  разработки проектов детального планирования и эскизов застройки отдельных жилых, общественных и промышленных районов?</w:t>
      </w:r>
    </w:p>
    <w:p w:rsidR="00C6622C" w:rsidRPr="006D7B14" w:rsidRDefault="00C6622C" w:rsidP="00C6622C">
      <w:pPr>
        <w:jc w:val="both"/>
      </w:pPr>
      <w:r w:rsidRPr="006D7B14">
        <w:t xml:space="preserve">      7.Как оценить  инсоляцию, естественное освещение зданий, состояние почвы и территории застройки?</w:t>
      </w:r>
    </w:p>
    <w:p w:rsidR="00C6622C" w:rsidRPr="006D7B14" w:rsidRDefault="00C6622C" w:rsidP="00C6622C">
      <w:pPr>
        <w:jc w:val="both"/>
      </w:pPr>
      <w:r w:rsidRPr="006D7B14">
        <w:t xml:space="preserve">      8.Форма проведения  санитарной</w:t>
      </w:r>
      <w:r w:rsidRPr="006D7B14">
        <w:rPr>
          <w:i/>
          <w:iCs/>
        </w:rPr>
        <w:t xml:space="preserve"> </w:t>
      </w:r>
      <w:r w:rsidRPr="006D7B14">
        <w:t>экспертизы проектов.</w:t>
      </w:r>
    </w:p>
    <w:p w:rsidR="00C6622C" w:rsidRPr="006D7B14" w:rsidRDefault="00C6622C" w:rsidP="00C6622C">
      <w:pPr>
        <w:jc w:val="both"/>
      </w:pPr>
      <w:r w:rsidRPr="006D7B14">
        <w:t xml:space="preserve">      9.Форма выдачи</w:t>
      </w:r>
      <w:r w:rsidRPr="006D7B14">
        <w:rPr>
          <w:i/>
          <w:iCs/>
        </w:rPr>
        <w:t xml:space="preserve">  </w:t>
      </w:r>
      <w:r w:rsidRPr="006D7B14">
        <w:t>санэпидзаключения  в соответствии с требованиями.</w:t>
      </w:r>
    </w:p>
    <w:p w:rsidR="00C6622C" w:rsidRPr="006D7B14" w:rsidRDefault="00C6622C" w:rsidP="00C6622C">
      <w:pPr>
        <w:jc w:val="both"/>
      </w:pPr>
      <w:r w:rsidRPr="006D7B14">
        <w:t xml:space="preserve">     10.Роль органов Госсанэпиднадзора в области контроля за этапами проектирования и строительства зданий, сооружений.</w:t>
      </w:r>
    </w:p>
    <w:p w:rsidR="00C6622C" w:rsidRPr="006D7B14" w:rsidRDefault="00C6622C" w:rsidP="00C6622C">
      <w:pPr>
        <w:jc w:val="both"/>
      </w:pP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1"/>
        <w:jc w:val="both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</w:rPr>
        <w:t xml:space="preserve">     22.</w:t>
      </w:r>
      <w:r w:rsidRPr="006D7B14">
        <w:rPr>
          <w:b/>
          <w:bCs/>
          <w:color w:val="000000"/>
          <w:spacing w:val="-10"/>
          <w:w w:val="101"/>
        </w:rPr>
        <w:t>4.  Вопросы для самоконтроля: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1. Что такое проект детальной планировки  (ПДП) ? </w:t>
      </w:r>
    </w:p>
    <w:p w:rsidR="00C6622C" w:rsidRPr="006D7B14" w:rsidRDefault="00C6622C" w:rsidP="00C6622C">
      <w:pPr>
        <w:jc w:val="both"/>
      </w:pPr>
      <w:r w:rsidRPr="006D7B14">
        <w:t xml:space="preserve">      2.Этапы проектирования и строительства зданий,  сооружений при  осуществлении преднадзора.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t xml:space="preserve">      3.</w:t>
      </w:r>
      <w:r w:rsidRPr="006D7B14">
        <w:rPr>
          <w:color w:val="000000"/>
          <w:spacing w:val="-10"/>
          <w:w w:val="101"/>
        </w:rPr>
        <w:t xml:space="preserve"> Что такое  СЗЗ, ОЗУ?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t xml:space="preserve">      4. </w:t>
      </w:r>
      <w:r w:rsidRPr="006D7B14">
        <w:rPr>
          <w:color w:val="000000"/>
          <w:spacing w:val="-10"/>
          <w:w w:val="101"/>
        </w:rPr>
        <w:t xml:space="preserve">Что такое  ГПГ, ПЗ? 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5. Что такое  АПЗ, ТЭО?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6. Методика составления генплана города.</w:t>
      </w:r>
    </w:p>
    <w:p w:rsidR="00C6622C" w:rsidRPr="006D7B14" w:rsidRDefault="00C6622C" w:rsidP="00C6622C">
      <w:pPr>
        <w:jc w:val="both"/>
      </w:pPr>
      <w:r w:rsidRPr="006D7B14">
        <w:t xml:space="preserve">     7.Форма и требования к  составлению экспертного заключения и   </w:t>
      </w:r>
    </w:p>
    <w:p w:rsidR="00C6622C" w:rsidRPr="006D7B14" w:rsidRDefault="00C6622C" w:rsidP="00C6622C">
      <w:pPr>
        <w:jc w:val="both"/>
      </w:pPr>
      <w:r w:rsidRPr="006D7B14">
        <w:t xml:space="preserve">      санэпидзаключения  по проектам.</w:t>
      </w:r>
    </w:p>
    <w:p w:rsidR="00C6622C" w:rsidRPr="006D7B14" w:rsidRDefault="00C6622C" w:rsidP="00C6622C">
      <w:pPr>
        <w:jc w:val="both"/>
        <w:rPr>
          <w:color w:val="000000"/>
          <w:spacing w:val="-10"/>
          <w:w w:val="101"/>
        </w:rPr>
      </w:pPr>
      <w:r w:rsidRPr="006D7B14">
        <w:rPr>
          <w:color w:val="000000"/>
          <w:spacing w:val="-10"/>
          <w:w w:val="101"/>
        </w:rPr>
        <w:t xml:space="preserve">       </w:t>
      </w:r>
      <w:r w:rsidRPr="006D7B14">
        <w:t>8.</w:t>
      </w:r>
      <w:r w:rsidRPr="006D7B14">
        <w:rPr>
          <w:color w:val="000000"/>
          <w:spacing w:val="-10"/>
          <w:w w:val="101"/>
        </w:rPr>
        <w:t xml:space="preserve"> Основные требования при рассмотрении  чертежей.</w:t>
      </w:r>
    </w:p>
    <w:p w:rsidR="00C6622C" w:rsidRPr="006D7B14" w:rsidRDefault="00C6622C" w:rsidP="00C6622C">
      <w:pPr>
        <w:jc w:val="both"/>
      </w:pPr>
      <w:r w:rsidRPr="006D7B14">
        <w:rPr>
          <w:color w:val="000000"/>
          <w:spacing w:val="-10"/>
          <w:w w:val="101"/>
        </w:rPr>
        <w:t xml:space="preserve">       9</w:t>
      </w:r>
      <w:r w:rsidRPr="006D7B14">
        <w:t>. Что такое градостроительный фактор?</w:t>
      </w:r>
    </w:p>
    <w:p w:rsidR="00C6622C" w:rsidRPr="006D7B14" w:rsidRDefault="00C6622C" w:rsidP="00C6622C"/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22.5. Основная литература к теме:</w:t>
      </w:r>
    </w:p>
    <w:p w:rsidR="00C6622C" w:rsidRPr="006D7B14" w:rsidRDefault="00C6622C" w:rsidP="00C6622C">
      <w:pPr>
        <w:ind w:firstLine="426"/>
      </w:pPr>
      <w:r w:rsidRPr="006D7B14">
        <w:t xml:space="preserve">1.Большаков, А.М. Общая гигиена [Электронный ресурс]: учебник / А.М. Большаков. - 3-е изд., перераб. и доп. - М.: ГЭОТАР-Медиа, 2016. - Режим доступа: </w:t>
      </w:r>
      <w:hyperlink r:id="rId142" w:history="1">
        <w:r w:rsidRPr="006D7B14">
          <w:rPr>
            <w:rStyle w:val="a5"/>
          </w:rPr>
          <w:t>http://www.studmedlib.ru/book/I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2.Гигиена [Электронный ресурс]: учебник / П.И. Мельниченко и др. - М.: ГЭОТАР-Медиа, 2014. - Режим доступа: </w:t>
      </w:r>
      <w:hyperlink r:id="rId143" w:history="1">
        <w:r w:rsidRPr="006D7B14">
          <w:rPr>
            <w:rStyle w:val="a5"/>
          </w:rPr>
          <w:t>http://www.studmedlib.ru/book/Эл.изд</w:t>
        </w:r>
      </w:hyperlink>
      <w:r w:rsidRPr="006D7B14">
        <w:t>.</w:t>
      </w:r>
    </w:p>
    <w:p w:rsidR="00C6622C" w:rsidRPr="006D7B14" w:rsidRDefault="00C6622C" w:rsidP="00C6622C">
      <w:pPr>
        <w:ind w:firstLine="426"/>
      </w:pPr>
      <w:r w:rsidRPr="006D7B14">
        <w:lastRenderedPageBreak/>
        <w:t xml:space="preserve">3. Архангельский, В.И. Гигиена. Соmреndium [Электронный ресурс]: учебное пособие / В.И. Архангельский, П.и.  Мельниченко. - М. : ГЭОТАР-Медиа, 2012. - Режим доступа: </w:t>
      </w:r>
      <w:hyperlink r:id="rId144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  <w:r w:rsidRPr="006D7B14">
        <w:t xml:space="preserve">4. Мазаева, В.Т. Коммунальная гигиена. [Электронный ресурс]: учебник / под ред. В.Т. Мазаева. - М.: ГЭОТАР-Медиа, 2014. - Режим доступа: </w:t>
      </w:r>
      <w:hyperlink r:id="rId145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pPr>
        <w:ind w:firstLine="426"/>
      </w:pPr>
    </w:p>
    <w:p w:rsidR="00C6622C" w:rsidRPr="006D7B14" w:rsidRDefault="00C6622C" w:rsidP="00C6622C">
      <w:pPr>
        <w:ind w:firstLine="426"/>
        <w:rPr>
          <w:b/>
        </w:rPr>
      </w:pPr>
      <w:r w:rsidRPr="006D7B14">
        <w:rPr>
          <w:b/>
        </w:rPr>
        <w:t>22.6. Дополнительная литература</w:t>
      </w:r>
      <w:r w:rsidRPr="006D7B14">
        <w:rPr>
          <w:b/>
        </w:rPr>
        <w:tab/>
      </w:r>
    </w:p>
    <w:p w:rsidR="00C6622C" w:rsidRPr="006D7B14" w:rsidRDefault="00C6622C" w:rsidP="00C6622C">
      <w:pPr>
        <w:ind w:firstLine="426"/>
      </w:pPr>
      <w:r w:rsidRPr="006D7B14">
        <w:t xml:space="preserve">1.Гигиена с основами экологии человека [Электронный ресурс]: учебник / под ред. Мельниченко П.И. - М.: ГЭОТАР-Медиа, 2013. - Режим доступа: </w:t>
      </w:r>
      <w:hyperlink r:id="rId146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 2.Кича, Д.И. Общая гигиена. Руководство к лабораторным занятиям [Электронный ресурс]: учебное пособие / Д.И. Кича, Н.А.  Дрожжина, А.В.  Фомина. - М.: ГЭОТАР-Медиа, 2015. -Режим доступа: </w:t>
      </w:r>
      <w:hyperlink r:id="rId147" w:history="1">
        <w:r w:rsidRPr="006D7B14">
          <w:rPr>
            <w:rStyle w:val="a5"/>
          </w:rPr>
          <w:t>http://www.studmedlib.ru/book/</w:t>
        </w:r>
      </w:hyperlink>
      <w:r w:rsidRPr="006D7B14">
        <w:t xml:space="preserve"> Эл. изд.</w:t>
      </w:r>
    </w:p>
    <w:p w:rsidR="00C6622C" w:rsidRPr="006D7B14" w:rsidRDefault="00C6622C" w:rsidP="00C6622C">
      <w:r w:rsidRPr="006D7B14">
        <w:t xml:space="preserve">      3. Мазаев, В.Т. Коммунальная гигиена [Текст]: учебник / В.Т. Мазаев, Т.Г. Шлепнина; под ред. В.Т. Мазаева. - Москва: ГЭОТАР-Медиа, 2014. - 703 с.</w:t>
      </w:r>
      <w:r w:rsidRPr="006D7B14">
        <w:tab/>
        <w:t>8</w:t>
      </w:r>
    </w:p>
    <w:p w:rsidR="00C6622C" w:rsidRPr="006D7B14" w:rsidRDefault="00C6622C" w:rsidP="00C6622C">
      <w:r w:rsidRPr="006D7B14">
        <w:t xml:space="preserve">       4. Мельниченко, П.И. Гигиена [Электронный ресурс]: учебник / П.И. Мельниченкои др.. - М.: ГЭОТАР-Медиа, 2014. - Режим доступа: </w:t>
      </w:r>
      <w:hyperlink r:id="rId148" w:history="1">
        <w:r w:rsidRPr="006D7B14">
          <w:rPr>
            <w:rStyle w:val="a5"/>
          </w:rPr>
          <w:t>http://www.studmedlib.ru/book/Эл</w:t>
        </w:r>
      </w:hyperlink>
      <w:r w:rsidRPr="006D7B14">
        <w:t>. изд.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</w:pPr>
      <w:r w:rsidRPr="006D7B14">
        <w:rPr>
          <w:bCs/>
          <w:color w:val="000000"/>
          <w:spacing w:val="1"/>
          <w:w w:val="101"/>
        </w:rPr>
        <w:t xml:space="preserve">       5</w:t>
      </w:r>
      <w:r w:rsidRPr="006D7B14">
        <w:rPr>
          <w:b/>
          <w:bCs/>
          <w:color w:val="000000"/>
          <w:spacing w:val="1"/>
          <w:w w:val="101"/>
        </w:rPr>
        <w:t>.</w:t>
      </w:r>
      <w:r w:rsidRPr="006D7B14">
        <w:t xml:space="preserve">Большаков А.М. Общая гигиена: учебник / А.М. Большаков. - М.: ГЭОТАР  Медицина, 2006. – 736 с. </w:t>
      </w:r>
    </w:p>
    <w:p w:rsidR="00C6622C" w:rsidRPr="006D7B14" w:rsidRDefault="00C6622C" w:rsidP="00C6622C">
      <w:p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6D7B14">
        <w:t xml:space="preserve">       6. Дегтева Г.Н. Климат и здоровье. Методы оценки микроклимата помещений и наружных метеоусловий: учебно-методическое  пособие / Г.Н. Дегтева, Н.К. Волокитина, Ю.Р. Теддер. - Архангельск: АГМА, 1998. –  64  с.</w:t>
      </w:r>
    </w:p>
    <w:p w:rsidR="00C6622C" w:rsidRPr="006D7B14" w:rsidRDefault="00C6622C" w:rsidP="00C6622C">
      <w:pPr>
        <w:autoSpaceDE w:val="0"/>
        <w:autoSpaceDN w:val="0"/>
        <w:adjustRightInd w:val="0"/>
        <w:jc w:val="both"/>
      </w:pPr>
      <w:r w:rsidRPr="006D7B14">
        <w:t xml:space="preserve">       </w:t>
      </w:r>
    </w:p>
    <w:p w:rsidR="00C6622C" w:rsidRPr="006D7B14" w:rsidRDefault="00C6622C" w:rsidP="00C6622C">
      <w:pPr>
        <w:pStyle w:val="3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   22.7. Нормативные документы:</w:t>
      </w:r>
    </w:p>
    <w:p w:rsidR="00C6622C" w:rsidRPr="006D7B14" w:rsidRDefault="00C6622C" w:rsidP="00C6622C">
      <w:pPr>
        <w:pStyle w:val="31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</w:t>
      </w: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6D7B14">
        <w:rPr>
          <w:rFonts w:ascii="Times New Roman" w:hAnsi="Times New Roman"/>
          <w:iCs/>
          <w:sz w:val="24"/>
          <w:szCs w:val="24"/>
        </w:rPr>
        <w:t xml:space="preserve">1.О санитарно-эпидемиологическом благополучии населения. – Федеральный закон № 52-ФЗ  от  30.03.99.  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sz w:val="24"/>
          <w:szCs w:val="24"/>
        </w:rPr>
        <w:t xml:space="preserve">     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6D7B14">
        <w:rPr>
          <w:rFonts w:ascii="Times New Roman" w:hAnsi="Times New Roman" w:cs="Times New Roman"/>
          <w:sz w:val="24"/>
          <w:szCs w:val="24"/>
        </w:rPr>
        <w:t>.</w:t>
      </w:r>
      <w:r w:rsidRPr="006D7B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Санитарно-защитные зоны и санитарная классификация предприятий, сооружений и иных объектов. – </w:t>
      </w: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>СанПиН 2.2.1./2.1.1. 1200-03.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3.Общественные здания и сооружения. - СНиП 2.08.02-89.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4.Градостроительство. Планировка и застройка городов и сельских поселений. - СНиП 2.07.01-89.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5. Жилые  здания. - СНиП 2.08.01-89.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6. Стоянки автомобилей.  - СНиП 21.02 -99.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7. Территориально строительные нормы приемки и ввода в эксплуатацию законченных строительством объектов. Основные положения. Приложение. - ТСН ВСИ – 12323 – 2003.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8. Методические указания по осуществлению государственного надзора за планировкой сельских населенных мест. – МУ 2943-83.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9. Строительная  климатография и географика. 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10. Нормы радиационной безопасности. – НРБ -99.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11. Инструкция по составлению схем и проектов районной планировки.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12.Методические указания по осуществлению госсаннадзора за разработкой и реализацией генпланов города.  – МУ 1434а-76.</w:t>
      </w:r>
    </w:p>
    <w:p w:rsidR="00C6622C" w:rsidRPr="006D7B14" w:rsidRDefault="00C6622C" w:rsidP="00C6622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6622C" w:rsidRPr="006D7B14" w:rsidRDefault="00C6622C" w:rsidP="00C6622C">
      <w:pPr>
        <w:pStyle w:val="31"/>
        <w:rPr>
          <w:rFonts w:ascii="Times New Roman" w:hAnsi="Times New Roman"/>
          <w:b/>
          <w:bCs/>
          <w:iCs/>
          <w:sz w:val="24"/>
          <w:szCs w:val="24"/>
        </w:rPr>
      </w:pPr>
      <w:r w:rsidRPr="006D7B14">
        <w:rPr>
          <w:rFonts w:ascii="Times New Roman" w:hAnsi="Times New Roman"/>
          <w:b/>
          <w:bCs/>
          <w:iCs/>
          <w:sz w:val="24"/>
          <w:szCs w:val="24"/>
        </w:rPr>
        <w:t xml:space="preserve">          22.8. Учебно-наглядные пособия</w:t>
      </w:r>
    </w:p>
    <w:p w:rsidR="00C6622C" w:rsidRPr="006D7B14" w:rsidRDefault="00C6622C" w:rsidP="00C6622C">
      <w:r w:rsidRPr="006D7B14">
        <w:rPr>
          <w:b/>
          <w:bCs/>
          <w:i/>
          <w:iCs/>
        </w:rPr>
        <w:t xml:space="preserve">     Печатные демонстрационные пособия</w:t>
      </w:r>
      <w:r w:rsidRPr="006D7B14">
        <w:rPr>
          <w:i/>
          <w:iCs/>
        </w:rPr>
        <w:t>:</w:t>
      </w:r>
      <w:r w:rsidRPr="006D7B14">
        <w:t xml:space="preserve"> </w:t>
      </w:r>
    </w:p>
    <w:p w:rsidR="00C6622C" w:rsidRPr="006D7B14" w:rsidRDefault="00C6622C" w:rsidP="00C6622C">
      <w:r w:rsidRPr="006D7B14">
        <w:t>- комплекты таблиц по темам:</w:t>
      </w:r>
    </w:p>
    <w:p w:rsidR="00C6622C" w:rsidRPr="006D7B14" w:rsidRDefault="00C6622C" w:rsidP="00C6622C">
      <w:r w:rsidRPr="006D7B14">
        <w:rPr>
          <w:b/>
          <w:bCs/>
        </w:rPr>
        <w:t xml:space="preserve">      </w:t>
      </w:r>
      <w:r w:rsidRPr="006D7B14">
        <w:t xml:space="preserve">1)Проекты, ТЭО, Заключения по проектам планировки. </w:t>
      </w:r>
    </w:p>
    <w:p w:rsidR="00C6622C" w:rsidRPr="006D7B14" w:rsidRDefault="00C6622C" w:rsidP="00C6622C">
      <w:r w:rsidRPr="006D7B14">
        <w:t xml:space="preserve">      2)Чертежи.</w:t>
      </w:r>
    </w:p>
    <w:p w:rsidR="00C6622C" w:rsidRPr="006D7B14" w:rsidRDefault="00C6622C" w:rsidP="00C6622C"/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  <w:r w:rsidRPr="006D7B14">
        <w:rPr>
          <w:b/>
          <w:bCs/>
          <w:color w:val="000000"/>
          <w:spacing w:val="-10"/>
          <w:w w:val="101"/>
        </w:rPr>
        <w:lastRenderedPageBreak/>
        <w:t>22.9. Перечень вопросов и заданий для самостоятельной работы</w:t>
      </w:r>
    </w:p>
    <w:p w:rsidR="00C6622C" w:rsidRPr="006D7B14" w:rsidRDefault="00C6622C" w:rsidP="00C6622C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4"/>
      </w:tblGrid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  <w:r w:rsidRPr="006D7B14">
              <w:rPr>
                <w:b/>
                <w:bCs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</w:rPr>
            </w:pPr>
          </w:p>
        </w:tc>
      </w:tr>
      <w:tr w:rsidR="00C6622C" w:rsidRPr="006D7B14" w:rsidTr="00E653FB">
        <w:tc>
          <w:tcPr>
            <w:tcW w:w="4785" w:type="dxa"/>
          </w:tcPr>
          <w:p w:rsidR="00C6622C" w:rsidRPr="006D7B14" w:rsidRDefault="00C6622C" w:rsidP="00E653FB">
            <w:pPr>
              <w:outlineLvl w:val="0"/>
              <w:rPr>
                <w:b/>
                <w:bCs/>
                <w:i/>
                <w:iCs/>
              </w:rPr>
            </w:pPr>
            <w:r w:rsidRPr="006D7B14">
              <w:rPr>
                <w:b/>
                <w:bCs/>
              </w:rPr>
              <w:t xml:space="preserve"> </w:t>
            </w:r>
            <w:r w:rsidRPr="006D7B14">
              <w:rPr>
                <w:b/>
                <w:bCs/>
                <w:i/>
                <w:iCs/>
              </w:rPr>
              <w:t xml:space="preserve">Гигиена жилых и общественных зданий. </w:t>
            </w:r>
          </w:p>
          <w:p w:rsidR="00C6622C" w:rsidRPr="006D7B14" w:rsidRDefault="00C6622C" w:rsidP="00E653FB">
            <w:pPr>
              <w:outlineLvl w:val="0"/>
              <w:rPr>
                <w:color w:val="000000"/>
                <w:spacing w:val="-10"/>
                <w:w w:val="101"/>
              </w:rPr>
            </w:pPr>
            <w:r w:rsidRPr="006D7B14">
              <w:t>Методика санитарной экспертизы проектов планировки населенных мест</w:t>
            </w:r>
          </w:p>
        </w:tc>
        <w:tc>
          <w:tcPr>
            <w:tcW w:w="4785" w:type="dxa"/>
          </w:tcPr>
          <w:p w:rsidR="00C6622C" w:rsidRPr="006D7B14" w:rsidRDefault="00C6622C" w:rsidP="00E653FB">
            <w:pPr>
              <w:tabs>
                <w:tab w:val="left" w:pos="1040"/>
              </w:tabs>
              <w:suppressAutoHyphens/>
              <w:ind w:firstLine="522"/>
            </w:pPr>
            <w:r w:rsidRPr="006D7B14">
              <w:rPr>
                <w:rFonts w:eastAsia="MS Mincho"/>
                <w:color w:val="000000"/>
                <w:spacing w:val="-10"/>
                <w:w w:val="101"/>
              </w:rPr>
              <w:t xml:space="preserve"> </w:t>
            </w:r>
            <w:r w:rsidRPr="006D7B14">
              <w:t>1. Работа с нормативными документами и законодательной базой.</w:t>
            </w:r>
          </w:p>
          <w:p w:rsidR="00C6622C" w:rsidRPr="006D7B14" w:rsidRDefault="00C6622C" w:rsidP="00E653FB">
            <w:pPr>
              <w:tabs>
                <w:tab w:val="left" w:leader="dot" w:pos="7721"/>
              </w:tabs>
              <w:ind w:firstLine="522"/>
              <w:rPr>
                <w:color w:val="000000"/>
                <w:spacing w:val="-10"/>
                <w:w w:val="101"/>
              </w:rPr>
            </w:pPr>
            <w:r w:rsidRPr="006D7B14">
              <w:t xml:space="preserve"> 2.</w:t>
            </w:r>
            <w:r w:rsidRPr="006D7B14">
              <w:rPr>
                <w:rFonts w:eastAsia="MS Mincho"/>
                <w:color w:val="000000"/>
                <w:spacing w:val="-10"/>
                <w:w w:val="101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6D7B14">
              <w:t>одготовка рефератов на тему: «</w:t>
            </w:r>
            <w:r w:rsidRPr="006D7B14">
              <w:rPr>
                <w:i/>
                <w:iCs/>
              </w:rPr>
              <w:t>Санитарная экспертиза проектов планировки населенных мест</w:t>
            </w:r>
            <w:r w:rsidRPr="006D7B14">
              <w:rPr>
                <w:color w:val="000000"/>
                <w:spacing w:val="-10"/>
                <w:w w:val="101"/>
              </w:rPr>
              <w:t xml:space="preserve">»      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  <w:ind w:firstLine="522"/>
              <w:rPr>
                <w:color w:val="000000"/>
                <w:spacing w:val="-10"/>
                <w:w w:val="101"/>
              </w:rPr>
            </w:pPr>
            <w:r w:rsidRPr="006D7B14">
              <w:t>3. Решение ситуационных задач</w:t>
            </w:r>
            <w:r w:rsidRPr="006D7B14">
              <w:rPr>
                <w:color w:val="000000"/>
                <w:spacing w:val="-10"/>
                <w:w w:val="101"/>
              </w:rPr>
              <w:t xml:space="preserve">  </w:t>
            </w:r>
            <w:r w:rsidRPr="006D7B14">
              <w:t xml:space="preserve"> </w:t>
            </w:r>
          </w:p>
          <w:p w:rsidR="00C6622C" w:rsidRPr="006D7B14" w:rsidRDefault="00C6622C" w:rsidP="00E653FB">
            <w:pPr>
              <w:tabs>
                <w:tab w:val="left" w:pos="1040"/>
              </w:tabs>
              <w:suppressAutoHyphens/>
              <w:rPr>
                <w:color w:val="000000"/>
                <w:spacing w:val="-10"/>
                <w:w w:val="101"/>
              </w:rPr>
            </w:pPr>
            <w:r w:rsidRPr="006D7B14">
              <w:rPr>
                <w:color w:val="000000"/>
                <w:spacing w:val="-10"/>
                <w:w w:val="10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C6622C" w:rsidRDefault="00C6622C" w:rsidP="00C6622C">
      <w:pPr>
        <w:jc w:val="right"/>
        <w:rPr>
          <w:b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2159"/>
        </w:tabs>
        <w:ind w:left="2159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108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4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1800"/>
      </w:pPr>
    </w:lvl>
  </w:abstractNum>
  <w:abstractNum w:abstractNumId="5">
    <w:nsid w:val="00000009"/>
    <w:multiLevelType w:val="multilevel"/>
    <w:tmpl w:val="00000009"/>
    <w:name w:val="WW8Num15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6">
    <w:nsid w:val="0000000B"/>
    <w:multiLevelType w:val="multilevel"/>
    <w:tmpl w:val="0000000B"/>
    <w:name w:val="WW8Num17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7">
    <w:nsid w:val="0000000F"/>
    <w:multiLevelType w:val="multilevel"/>
    <w:tmpl w:val="90C20614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8">
    <w:nsid w:val="00000011"/>
    <w:multiLevelType w:val="multilevel"/>
    <w:tmpl w:val="00000011"/>
    <w:name w:val="WW8Num25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9">
    <w:nsid w:val="00000012"/>
    <w:multiLevelType w:val="multilevel"/>
    <w:tmpl w:val="00000012"/>
    <w:name w:val="WW8Num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0">
    <w:nsid w:val="00000013"/>
    <w:multiLevelType w:val="multilevel"/>
    <w:tmpl w:val="00000013"/>
    <w:name w:val="WW8Num27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1">
    <w:nsid w:val="00000016"/>
    <w:multiLevelType w:val="multilevel"/>
    <w:tmpl w:val="00000016"/>
    <w:name w:val="WW8Num3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3"/>
      <w:numFmt w:val="decimal"/>
      <w:lvlText w:val="%1.%2."/>
      <w:lvlJc w:val="left"/>
      <w:pPr>
        <w:tabs>
          <w:tab w:val="num" w:pos="1503"/>
        </w:tabs>
        <w:ind w:left="1503" w:hanging="720"/>
      </w:pPr>
    </w:lvl>
    <w:lvl w:ilvl="2">
      <w:start w:val="1"/>
      <w:numFmt w:val="decimal"/>
      <w:lvlText w:val="%1.%2.%3."/>
      <w:lvlJc w:val="left"/>
      <w:pPr>
        <w:tabs>
          <w:tab w:val="num" w:pos="2286"/>
        </w:tabs>
        <w:ind w:left="2286" w:hanging="720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080"/>
      </w:p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38"/>
        </w:tabs>
        <w:ind w:left="6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81"/>
        </w:tabs>
        <w:ind w:left="72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064"/>
        </w:tabs>
        <w:ind w:left="8064" w:hanging="1800"/>
      </w:pPr>
    </w:lvl>
  </w:abstractNum>
  <w:abstractNum w:abstractNumId="12">
    <w:nsid w:val="01111BDF"/>
    <w:multiLevelType w:val="hybridMultilevel"/>
    <w:tmpl w:val="A59277D6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1B2337E"/>
    <w:multiLevelType w:val="hybridMultilevel"/>
    <w:tmpl w:val="4CFA9E4C"/>
    <w:lvl w:ilvl="0" w:tplc="99500ADC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3E2EE4"/>
    <w:multiLevelType w:val="hybridMultilevel"/>
    <w:tmpl w:val="252E9C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0489263C"/>
    <w:multiLevelType w:val="hybridMultilevel"/>
    <w:tmpl w:val="FD207B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05FB1995"/>
    <w:multiLevelType w:val="hybridMultilevel"/>
    <w:tmpl w:val="5EF41CA6"/>
    <w:lvl w:ilvl="0" w:tplc="0A42C9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8D0A73"/>
    <w:multiLevelType w:val="hybridMultilevel"/>
    <w:tmpl w:val="C082CD5C"/>
    <w:lvl w:ilvl="0" w:tplc="7F60142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2772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6B01B1"/>
    <w:multiLevelType w:val="hybridMultilevel"/>
    <w:tmpl w:val="005ACE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DC74D82"/>
    <w:multiLevelType w:val="hybridMultilevel"/>
    <w:tmpl w:val="90D251E2"/>
    <w:lvl w:ilvl="0" w:tplc="82F21FD8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D653D8"/>
    <w:multiLevelType w:val="hybridMultilevel"/>
    <w:tmpl w:val="219A8654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5534523"/>
    <w:multiLevelType w:val="hybridMultilevel"/>
    <w:tmpl w:val="2C8433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1BF964DC"/>
    <w:multiLevelType w:val="hybridMultilevel"/>
    <w:tmpl w:val="1DD02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1FF77C84"/>
    <w:multiLevelType w:val="hybridMultilevel"/>
    <w:tmpl w:val="34A4D812"/>
    <w:lvl w:ilvl="0" w:tplc="80469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0424E09"/>
    <w:multiLevelType w:val="hybridMultilevel"/>
    <w:tmpl w:val="C952C2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64C7E46"/>
    <w:multiLevelType w:val="hybridMultilevel"/>
    <w:tmpl w:val="35E63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28C13E05"/>
    <w:multiLevelType w:val="hybridMultilevel"/>
    <w:tmpl w:val="0994F0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28C24CBB"/>
    <w:multiLevelType w:val="hybridMultilevel"/>
    <w:tmpl w:val="DC5651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9363E58"/>
    <w:multiLevelType w:val="multilevel"/>
    <w:tmpl w:val="3D0C54B6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29">
    <w:nsid w:val="2B982D5F"/>
    <w:multiLevelType w:val="hybridMultilevel"/>
    <w:tmpl w:val="84BC838E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71CF4"/>
    <w:multiLevelType w:val="hybridMultilevel"/>
    <w:tmpl w:val="B01A7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3D5FD8"/>
    <w:multiLevelType w:val="hybridMultilevel"/>
    <w:tmpl w:val="363C1C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38A75F2"/>
    <w:multiLevelType w:val="hybridMultilevel"/>
    <w:tmpl w:val="714A965C"/>
    <w:lvl w:ilvl="0" w:tplc="29D2D7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3CDC7788"/>
    <w:multiLevelType w:val="hybridMultilevel"/>
    <w:tmpl w:val="CB122A9A"/>
    <w:lvl w:ilvl="0" w:tplc="0A42C9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085D95"/>
    <w:multiLevelType w:val="multilevel"/>
    <w:tmpl w:val="EBEECCE8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5">
    <w:nsid w:val="453A7BE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108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36">
    <w:nsid w:val="4BF840AF"/>
    <w:multiLevelType w:val="hybridMultilevel"/>
    <w:tmpl w:val="95B845CC"/>
    <w:lvl w:ilvl="0" w:tplc="B5CA76DE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6C3ACF"/>
    <w:multiLevelType w:val="multilevel"/>
    <w:tmpl w:val="4BBE38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8">
    <w:nsid w:val="527236C4"/>
    <w:multiLevelType w:val="hybridMultilevel"/>
    <w:tmpl w:val="748CA3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4F219E9"/>
    <w:multiLevelType w:val="hybridMultilevel"/>
    <w:tmpl w:val="7F58EE6E"/>
    <w:lvl w:ilvl="0" w:tplc="6FB8533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6065C16"/>
    <w:multiLevelType w:val="hybridMultilevel"/>
    <w:tmpl w:val="11C896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88B2553"/>
    <w:multiLevelType w:val="singleLevel"/>
    <w:tmpl w:val="182E1868"/>
    <w:lvl w:ilvl="0">
      <w:start w:val="2"/>
      <w:numFmt w:val="decimal"/>
      <w:lvlText w:val="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42">
    <w:nsid w:val="5CE161D7"/>
    <w:multiLevelType w:val="hybridMultilevel"/>
    <w:tmpl w:val="1FFA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33301B"/>
    <w:multiLevelType w:val="hybridMultilevel"/>
    <w:tmpl w:val="8CCE3D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02104FC"/>
    <w:multiLevelType w:val="hybridMultilevel"/>
    <w:tmpl w:val="CAAEEF70"/>
    <w:lvl w:ilvl="0" w:tplc="29D2D7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25348"/>
    <w:multiLevelType w:val="multilevel"/>
    <w:tmpl w:val="B21ED68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27"/>
  </w:num>
  <w:num w:numId="4">
    <w:abstractNumId w:val="25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21"/>
  </w:num>
  <w:num w:numId="10">
    <w:abstractNumId w:val="31"/>
  </w:num>
  <w:num w:numId="11">
    <w:abstractNumId w:val="38"/>
  </w:num>
  <w:num w:numId="12">
    <w:abstractNumId w:val="15"/>
  </w:num>
  <w:num w:numId="13">
    <w:abstractNumId w:val="43"/>
  </w:num>
  <w:num w:numId="14">
    <w:abstractNumId w:val="30"/>
  </w:num>
  <w:num w:numId="15">
    <w:abstractNumId w:val="1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0"/>
    </w:lvlOverride>
  </w:num>
  <w:num w:numId="25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2"/>
    </w:lvlOverride>
  </w:num>
  <w:num w:numId="29">
    <w:abstractNumId w:val="42"/>
  </w:num>
  <w:num w:numId="30">
    <w:abstractNumId w:val="2"/>
  </w:num>
  <w:num w:numId="31">
    <w:abstractNumId w:val="3"/>
  </w:num>
  <w:num w:numId="32">
    <w:abstractNumId w:val="4"/>
  </w:num>
  <w:num w:numId="33">
    <w:abstractNumId w:val="17"/>
  </w:num>
  <w:num w:numId="34">
    <w:abstractNumId w:val="39"/>
  </w:num>
  <w:num w:numId="35">
    <w:abstractNumId w:val="23"/>
  </w:num>
  <w:num w:numId="36">
    <w:abstractNumId w:val="35"/>
  </w:num>
  <w:num w:numId="37">
    <w:abstractNumId w:val="36"/>
  </w:num>
  <w:num w:numId="38">
    <w:abstractNumId w:val="45"/>
  </w:num>
  <w:num w:numId="39">
    <w:abstractNumId w:val="37"/>
  </w:num>
  <w:num w:numId="40">
    <w:abstractNumId w:val="40"/>
  </w:num>
  <w:num w:numId="41">
    <w:abstractNumId w:val="28"/>
  </w:num>
  <w:num w:numId="42">
    <w:abstractNumId w:val="13"/>
  </w:num>
  <w:num w:numId="43">
    <w:abstractNumId w:val="33"/>
  </w:num>
  <w:num w:numId="44">
    <w:abstractNumId w:val="16"/>
  </w:num>
  <w:num w:numId="45">
    <w:abstractNumId w:val="32"/>
  </w:num>
  <w:num w:numId="46">
    <w:abstractNumId w:val="44"/>
  </w:num>
  <w:num w:numId="47">
    <w:abstractNumId w:val="19"/>
  </w:num>
  <w:num w:numId="48">
    <w:abstractNumId w:val="34"/>
  </w:num>
  <w:num w:numId="49">
    <w:abstractNumId w:val="18"/>
  </w:num>
  <w:num w:numId="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22C"/>
    <w:rsid w:val="00217CE7"/>
    <w:rsid w:val="00AA6777"/>
    <w:rsid w:val="00C6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2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22C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6622C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C6622C"/>
    <w:pPr>
      <w:keepNext/>
      <w:tabs>
        <w:tab w:val="num" w:pos="2160"/>
      </w:tabs>
      <w:suppressAutoHyphens/>
      <w:ind w:left="2160" w:hanging="180"/>
      <w:outlineLvl w:val="2"/>
    </w:pPr>
    <w:rPr>
      <w:b/>
      <w:szCs w:val="28"/>
      <w:lang w:eastAsia="ar-SA"/>
    </w:rPr>
  </w:style>
  <w:style w:type="paragraph" w:styleId="40">
    <w:name w:val="heading 4"/>
    <w:basedOn w:val="a"/>
    <w:next w:val="a"/>
    <w:link w:val="41"/>
    <w:qFormat/>
    <w:rsid w:val="00C6622C"/>
    <w:pPr>
      <w:keepNext/>
      <w:shd w:val="clear" w:color="auto" w:fill="FFFFFF"/>
      <w:tabs>
        <w:tab w:val="left" w:pos="941"/>
        <w:tab w:val="num" w:pos="2880"/>
      </w:tabs>
      <w:suppressAutoHyphens/>
      <w:ind w:left="652" w:hanging="360"/>
      <w:outlineLvl w:val="3"/>
    </w:pPr>
    <w:rPr>
      <w:b/>
      <w:color w:val="000000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622C"/>
    <w:pPr>
      <w:keepNext/>
      <w:shd w:val="clear" w:color="auto" w:fill="FFFFFF"/>
      <w:tabs>
        <w:tab w:val="left" w:pos="413"/>
        <w:tab w:val="num" w:pos="3600"/>
      </w:tabs>
      <w:suppressAutoHyphens/>
      <w:spacing w:before="125"/>
      <w:ind w:left="413" w:hanging="413"/>
      <w:jc w:val="both"/>
      <w:outlineLvl w:val="4"/>
    </w:pPr>
    <w:rPr>
      <w:b/>
      <w:color w:val="000000"/>
      <w:spacing w:val="1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6622C"/>
    <w:pPr>
      <w:keepNext/>
      <w:widowControl w:val="0"/>
      <w:tabs>
        <w:tab w:val="num" w:pos="5760"/>
      </w:tabs>
      <w:suppressAutoHyphens/>
      <w:ind w:left="5760" w:right="21" w:hanging="360"/>
      <w:outlineLvl w:val="7"/>
    </w:pPr>
    <w:rPr>
      <w:rFonts w:ascii="Arial" w:eastAsia="Arial Unicode MS" w:hAnsi="Arial"/>
      <w:b/>
      <w:bCs/>
      <w:kern w:val="1"/>
      <w:sz w:val="28"/>
    </w:rPr>
  </w:style>
  <w:style w:type="paragraph" w:styleId="9">
    <w:name w:val="heading 9"/>
    <w:basedOn w:val="a"/>
    <w:next w:val="a"/>
    <w:link w:val="90"/>
    <w:qFormat/>
    <w:rsid w:val="00C662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2C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6622C"/>
    <w:rPr>
      <w:rFonts w:eastAsia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622C"/>
    <w:rPr>
      <w:rFonts w:eastAsia="Times New Roman"/>
      <w:b/>
      <w:sz w:val="24"/>
      <w:lang w:eastAsia="ar-SA"/>
    </w:rPr>
  </w:style>
  <w:style w:type="character" w:customStyle="1" w:styleId="41">
    <w:name w:val="Заголовок 4 Знак"/>
    <w:basedOn w:val="a0"/>
    <w:link w:val="40"/>
    <w:rsid w:val="00C6622C"/>
    <w:rPr>
      <w:rFonts w:eastAsia="Times New Roman"/>
      <w:b/>
      <w:color w:val="000000"/>
      <w:sz w:val="24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C6622C"/>
    <w:rPr>
      <w:rFonts w:eastAsia="Times New Roman"/>
      <w:b/>
      <w:color w:val="000000"/>
      <w:spacing w:val="1"/>
      <w:sz w:val="24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C6622C"/>
    <w:rPr>
      <w:rFonts w:ascii="Arial" w:eastAsia="Arial Unicode MS" w:hAnsi="Arial"/>
      <w:b/>
      <w:bCs/>
      <w:kern w:val="1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622C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FontStyle271">
    <w:name w:val="Font Style271"/>
    <w:basedOn w:val="a0"/>
    <w:uiPriority w:val="99"/>
    <w:rsid w:val="00C66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C6622C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C6622C"/>
  </w:style>
  <w:style w:type="paragraph" w:customStyle="1" w:styleId="11">
    <w:name w:val="Абзац списка1"/>
    <w:basedOn w:val="a"/>
    <w:uiPriority w:val="99"/>
    <w:rsid w:val="00C662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6622C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C6622C"/>
    <w:pPr>
      <w:widowControl w:val="0"/>
      <w:snapToGrid w:val="0"/>
      <w:spacing w:line="300" w:lineRule="auto"/>
      <w:ind w:firstLine="520"/>
    </w:pPr>
    <w:rPr>
      <w:rFonts w:eastAsia="Times New Roman"/>
      <w:sz w:val="22"/>
      <w:szCs w:val="20"/>
      <w:lang w:eastAsia="ru-RU"/>
    </w:rPr>
  </w:style>
  <w:style w:type="character" w:customStyle="1" w:styleId="FontStyle47">
    <w:name w:val="Font Style47"/>
    <w:basedOn w:val="a0"/>
    <w:rsid w:val="00C6622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rsid w:val="00C6622C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rsid w:val="00C6622C"/>
    <w:rPr>
      <w:color w:val="0000FF"/>
      <w:u w:val="single"/>
    </w:rPr>
  </w:style>
  <w:style w:type="paragraph" w:styleId="a6">
    <w:name w:val="header"/>
    <w:basedOn w:val="a"/>
    <w:link w:val="a7"/>
    <w:unhideWhenUsed/>
    <w:rsid w:val="00C66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622C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66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622C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C6622C"/>
    <w:pPr>
      <w:spacing w:after="240"/>
    </w:pPr>
  </w:style>
  <w:style w:type="character" w:styleId="ab">
    <w:name w:val="Strong"/>
    <w:basedOn w:val="a0"/>
    <w:uiPriority w:val="99"/>
    <w:qFormat/>
    <w:rsid w:val="00C6622C"/>
    <w:rPr>
      <w:b/>
      <w:bCs/>
    </w:rPr>
  </w:style>
  <w:style w:type="paragraph" w:customStyle="1" w:styleId="text">
    <w:name w:val="text"/>
    <w:basedOn w:val="a"/>
    <w:uiPriority w:val="99"/>
    <w:rsid w:val="00C6622C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styleId="ac">
    <w:name w:val="Emphasis"/>
    <w:basedOn w:val="a0"/>
    <w:uiPriority w:val="99"/>
    <w:qFormat/>
    <w:rsid w:val="00C6622C"/>
    <w:rPr>
      <w:i/>
      <w:iCs/>
    </w:rPr>
  </w:style>
  <w:style w:type="paragraph" w:customStyle="1" w:styleId="Default">
    <w:name w:val="Default"/>
    <w:uiPriority w:val="99"/>
    <w:rsid w:val="00C6622C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R2">
    <w:name w:val="FR2"/>
    <w:rsid w:val="00C6622C"/>
    <w:pPr>
      <w:widowControl w:val="0"/>
      <w:spacing w:line="260" w:lineRule="auto"/>
      <w:ind w:firstLine="0"/>
    </w:pPr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C6622C"/>
    <w:pPr>
      <w:widowControl w:val="0"/>
      <w:suppressAutoHyphens/>
      <w:ind w:firstLine="482"/>
      <w:jc w:val="both"/>
    </w:pPr>
    <w:rPr>
      <w:kern w:val="1"/>
      <w:sz w:val="22"/>
      <w:szCs w:val="20"/>
      <w:lang w:val="en-US"/>
    </w:rPr>
  </w:style>
  <w:style w:type="paragraph" w:customStyle="1" w:styleId="22">
    <w:name w:val="Абзац списка2"/>
    <w:basedOn w:val="a"/>
    <w:rsid w:val="00C662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0">
    <w:name w:val="Style70"/>
    <w:basedOn w:val="a"/>
    <w:rsid w:val="00C6622C"/>
    <w:pPr>
      <w:widowControl w:val="0"/>
      <w:autoSpaceDE w:val="0"/>
      <w:autoSpaceDN w:val="0"/>
      <w:adjustRightInd w:val="0"/>
      <w:jc w:val="both"/>
    </w:pPr>
  </w:style>
  <w:style w:type="paragraph" w:styleId="ad">
    <w:name w:val="Subtitle"/>
    <w:basedOn w:val="a"/>
    <w:next w:val="ae"/>
    <w:link w:val="af"/>
    <w:qFormat/>
    <w:rsid w:val="00C6622C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C6622C"/>
    <w:rPr>
      <w:rFonts w:eastAsia="Times New Roman"/>
      <w:szCs w:val="20"/>
      <w:lang w:eastAsia="ar-SA"/>
    </w:rPr>
  </w:style>
  <w:style w:type="paragraph" w:styleId="ae">
    <w:name w:val="Body Text"/>
    <w:basedOn w:val="a"/>
    <w:link w:val="af0"/>
    <w:rsid w:val="00C6622C"/>
    <w:pPr>
      <w:spacing w:after="120"/>
    </w:pPr>
  </w:style>
  <w:style w:type="character" w:customStyle="1" w:styleId="af0">
    <w:name w:val="Основной текст Знак"/>
    <w:basedOn w:val="a0"/>
    <w:link w:val="ae"/>
    <w:rsid w:val="00C6622C"/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6622C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basedOn w:val="a0"/>
    <w:rsid w:val="00C6622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ConsPlusTitle">
    <w:name w:val="ConsPlusTitle"/>
    <w:rsid w:val="00C6622C"/>
    <w:pPr>
      <w:widowControl w:val="0"/>
      <w:autoSpaceDE w:val="0"/>
      <w:autoSpaceDN w:val="0"/>
      <w:adjustRightInd w:val="0"/>
      <w:spacing w:line="240" w:lineRule="auto"/>
      <w:ind w:firstLine="36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f1">
    <w:name w:val="Plain Text"/>
    <w:basedOn w:val="a"/>
    <w:link w:val="af2"/>
    <w:uiPriority w:val="99"/>
    <w:rsid w:val="00C662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C662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C6622C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paragraph" w:styleId="af3">
    <w:name w:val="List Paragraph"/>
    <w:basedOn w:val="a"/>
    <w:qFormat/>
    <w:rsid w:val="00C6622C"/>
    <w:pPr>
      <w:ind w:left="720"/>
      <w:contextualSpacing/>
    </w:pPr>
  </w:style>
  <w:style w:type="paragraph" w:styleId="af4">
    <w:name w:val="Body Text Indent"/>
    <w:basedOn w:val="a"/>
    <w:link w:val="af5"/>
    <w:rsid w:val="00C6622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6622C"/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6622C"/>
    <w:pPr>
      <w:widowControl w:val="0"/>
      <w:suppressAutoHyphens/>
      <w:spacing w:after="120"/>
    </w:pPr>
    <w:rPr>
      <w:rFonts w:ascii="Arial" w:eastAsia="Arial Unicode MS" w:hAnsi="Arial"/>
      <w:kern w:val="1"/>
      <w:sz w:val="16"/>
      <w:szCs w:val="16"/>
    </w:rPr>
  </w:style>
  <w:style w:type="paragraph" w:customStyle="1" w:styleId="txt">
    <w:name w:val="txt"/>
    <w:basedOn w:val="a"/>
    <w:rsid w:val="00C66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622C"/>
  </w:style>
  <w:style w:type="character" w:styleId="af6">
    <w:name w:val="page number"/>
    <w:basedOn w:val="a0"/>
    <w:rsid w:val="00C6622C"/>
  </w:style>
  <w:style w:type="character" w:customStyle="1" w:styleId="FontStyle48">
    <w:name w:val="Font Style48"/>
    <w:basedOn w:val="a0"/>
    <w:rsid w:val="00C6622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C6622C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styleId="23">
    <w:name w:val="Body Text Indent 2"/>
    <w:basedOn w:val="a"/>
    <w:link w:val="24"/>
    <w:rsid w:val="00C6622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C6622C"/>
    <w:rPr>
      <w:rFonts w:eastAsia="Times New Roman"/>
      <w:sz w:val="24"/>
      <w:szCs w:val="24"/>
    </w:rPr>
  </w:style>
  <w:style w:type="paragraph" w:customStyle="1" w:styleId="13">
    <w:name w:val="Текст1"/>
    <w:basedOn w:val="a"/>
    <w:uiPriority w:val="99"/>
    <w:rsid w:val="00C6622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ntStyle37">
    <w:name w:val="Font Style37"/>
    <w:basedOn w:val="a0"/>
    <w:uiPriority w:val="99"/>
    <w:rsid w:val="00C6622C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basedOn w:val="a0"/>
    <w:uiPriority w:val="99"/>
    <w:rsid w:val="00C6622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C6622C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paragraph" w:customStyle="1" w:styleId="Style1">
    <w:name w:val="Style1"/>
    <w:basedOn w:val="a"/>
    <w:uiPriority w:val="99"/>
    <w:rsid w:val="00C6622C"/>
    <w:pPr>
      <w:widowControl w:val="0"/>
      <w:autoSpaceDE w:val="0"/>
      <w:autoSpaceDN w:val="0"/>
      <w:adjustRightInd w:val="0"/>
      <w:spacing w:line="276" w:lineRule="exact"/>
      <w:ind w:firstLine="326"/>
      <w:jc w:val="both"/>
    </w:pPr>
  </w:style>
  <w:style w:type="paragraph" w:customStyle="1" w:styleId="100">
    <w:name w:val="Заголовок 10"/>
    <w:basedOn w:val="a"/>
    <w:next w:val="ae"/>
    <w:uiPriority w:val="99"/>
    <w:rsid w:val="00C6622C"/>
    <w:pPr>
      <w:keepNext/>
      <w:widowControl w:val="0"/>
      <w:tabs>
        <w:tab w:val="num" w:pos="0"/>
      </w:tabs>
      <w:suppressAutoHyphens/>
      <w:spacing w:before="240" w:after="120"/>
    </w:pPr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Style32">
    <w:name w:val="Style32"/>
    <w:basedOn w:val="a"/>
    <w:rsid w:val="00C6622C"/>
    <w:pPr>
      <w:widowControl w:val="0"/>
      <w:autoSpaceDE w:val="0"/>
      <w:autoSpaceDN w:val="0"/>
      <w:adjustRightInd w:val="0"/>
      <w:spacing w:line="278" w:lineRule="exact"/>
      <w:ind w:firstLine="278"/>
      <w:jc w:val="both"/>
    </w:pPr>
  </w:style>
  <w:style w:type="paragraph" w:customStyle="1" w:styleId="Style20">
    <w:name w:val="Style20"/>
    <w:basedOn w:val="a"/>
    <w:rsid w:val="00C6622C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1">
    <w:name w:val="Style21"/>
    <w:basedOn w:val="a"/>
    <w:rsid w:val="00C6622C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110">
    <w:name w:val="Знак Знак Знак Знак Знак Знак Знак1 Знак Знак Знак Знак Знак Знак Знак Знак Знак1 Знак Знак Знак Знак Знак Знак"/>
    <w:basedOn w:val="a"/>
    <w:rsid w:val="00C6622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Цитата1"/>
    <w:basedOn w:val="a"/>
    <w:uiPriority w:val="99"/>
    <w:rsid w:val="00C6622C"/>
    <w:pPr>
      <w:ind w:left="720" w:right="21"/>
      <w:jc w:val="both"/>
    </w:pPr>
    <w:rPr>
      <w:kern w:val="1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C6622C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1"/>
      <w:sz w:val="20"/>
    </w:rPr>
  </w:style>
  <w:style w:type="paragraph" w:customStyle="1" w:styleId="Heading">
    <w:name w:val="Heading"/>
    <w:uiPriority w:val="99"/>
    <w:rsid w:val="00C6622C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C6622C"/>
    <w:pPr>
      <w:widowControl w:val="0"/>
      <w:shd w:val="clear" w:color="auto" w:fill="FFFFFF"/>
      <w:suppressAutoHyphens/>
      <w:ind w:left="24" w:firstLine="685"/>
      <w:jc w:val="both"/>
    </w:pPr>
    <w:rPr>
      <w:rFonts w:ascii="Arial" w:eastAsia="Arial Unicode MS" w:hAnsi="Arial"/>
      <w:kern w:val="1"/>
      <w:sz w:val="28"/>
    </w:rPr>
  </w:style>
  <w:style w:type="character" w:customStyle="1" w:styleId="WW8Num3z0">
    <w:name w:val="WW8Num3z0"/>
    <w:rsid w:val="00C6622C"/>
    <w:rPr>
      <w:rFonts w:ascii="Wingdings" w:hAnsi="Wingdings"/>
    </w:rPr>
  </w:style>
  <w:style w:type="character" w:customStyle="1" w:styleId="WW8Num6z0">
    <w:name w:val="WW8Num6z0"/>
    <w:rsid w:val="00C6622C"/>
    <w:rPr>
      <w:b/>
    </w:rPr>
  </w:style>
  <w:style w:type="character" w:customStyle="1" w:styleId="WW8Num7z1">
    <w:name w:val="WW8Num7z1"/>
    <w:rsid w:val="00C6622C"/>
    <w:rPr>
      <w:rFonts w:ascii="Wingdings" w:hAnsi="Wingdings"/>
    </w:rPr>
  </w:style>
  <w:style w:type="character" w:customStyle="1" w:styleId="WW8Num13z0">
    <w:name w:val="WW8Num13z0"/>
    <w:rsid w:val="00C6622C"/>
    <w:rPr>
      <w:sz w:val="28"/>
      <w:szCs w:val="28"/>
    </w:rPr>
  </w:style>
  <w:style w:type="character" w:customStyle="1" w:styleId="WW8Num19z1">
    <w:name w:val="WW8Num19z1"/>
    <w:rsid w:val="00C6622C"/>
    <w:rPr>
      <w:rFonts w:ascii="Wingdings" w:hAnsi="Wingdings"/>
    </w:rPr>
  </w:style>
  <w:style w:type="character" w:customStyle="1" w:styleId="WW8Num21z0">
    <w:name w:val="WW8Num21z0"/>
    <w:rsid w:val="00C6622C"/>
    <w:rPr>
      <w:rFonts w:ascii="Symbol" w:hAnsi="Symbol"/>
    </w:rPr>
  </w:style>
  <w:style w:type="character" w:customStyle="1" w:styleId="WW8Num21z1">
    <w:name w:val="WW8Num21z1"/>
    <w:rsid w:val="00C6622C"/>
    <w:rPr>
      <w:rFonts w:ascii="Wingdings" w:hAnsi="Wingdings"/>
    </w:rPr>
  </w:style>
  <w:style w:type="character" w:customStyle="1" w:styleId="WW8Num21z4">
    <w:name w:val="WW8Num21z4"/>
    <w:rsid w:val="00C6622C"/>
    <w:rPr>
      <w:rFonts w:ascii="Courier New" w:hAnsi="Courier New" w:cs="Courier New"/>
    </w:rPr>
  </w:style>
  <w:style w:type="character" w:customStyle="1" w:styleId="WW8Num24z0">
    <w:name w:val="WW8Num24z0"/>
    <w:rsid w:val="00C6622C"/>
    <w:rPr>
      <w:b w:val="0"/>
    </w:rPr>
  </w:style>
  <w:style w:type="character" w:customStyle="1" w:styleId="WW8Num29z0">
    <w:name w:val="WW8Num29z0"/>
    <w:rsid w:val="00C6622C"/>
    <w:rPr>
      <w:rFonts w:ascii="Wingdings" w:hAnsi="Wingdings"/>
    </w:rPr>
  </w:style>
  <w:style w:type="character" w:customStyle="1" w:styleId="WW8Num36z0">
    <w:name w:val="WW8Num36z0"/>
    <w:rsid w:val="00C6622C"/>
    <w:rPr>
      <w:rFonts w:ascii="Wingdings" w:hAnsi="Wingdings"/>
      <w:sz w:val="28"/>
      <w:szCs w:val="28"/>
    </w:rPr>
  </w:style>
  <w:style w:type="character" w:customStyle="1" w:styleId="WW8Num39z0">
    <w:name w:val="WW8Num39z0"/>
    <w:rsid w:val="00C6622C"/>
    <w:rPr>
      <w:b/>
    </w:rPr>
  </w:style>
  <w:style w:type="character" w:customStyle="1" w:styleId="WW8Num41z1">
    <w:name w:val="WW8Num41z1"/>
    <w:rsid w:val="00C6622C"/>
    <w:rPr>
      <w:rFonts w:ascii="Wingdings" w:hAnsi="Wingdings"/>
    </w:rPr>
  </w:style>
  <w:style w:type="character" w:customStyle="1" w:styleId="WW8Num42z1">
    <w:name w:val="WW8Num42z1"/>
    <w:rsid w:val="00C6622C"/>
    <w:rPr>
      <w:rFonts w:ascii="Wingdings" w:hAnsi="Wingdings"/>
    </w:rPr>
  </w:style>
  <w:style w:type="character" w:customStyle="1" w:styleId="WW8Num49z0">
    <w:name w:val="WW8Num49z0"/>
    <w:rsid w:val="00C6622C"/>
    <w:rPr>
      <w:rFonts w:ascii="Symbol" w:hAnsi="Symbol"/>
    </w:rPr>
  </w:style>
  <w:style w:type="character" w:customStyle="1" w:styleId="WW8Num58z0">
    <w:name w:val="WW8Num58z0"/>
    <w:rsid w:val="00C6622C"/>
    <w:rPr>
      <w:rFonts w:ascii="Wingdings" w:hAnsi="Wingdings"/>
      <w:b/>
    </w:rPr>
  </w:style>
  <w:style w:type="character" w:customStyle="1" w:styleId="WW8Num63z0">
    <w:name w:val="WW8Num63z0"/>
    <w:rsid w:val="00C6622C"/>
    <w:rPr>
      <w:rFonts w:ascii="Wingdings" w:hAnsi="Wingdings"/>
    </w:rPr>
  </w:style>
  <w:style w:type="character" w:customStyle="1" w:styleId="WW8Num65z0">
    <w:name w:val="WW8Num65z0"/>
    <w:rsid w:val="00C6622C"/>
    <w:rPr>
      <w:rFonts w:ascii="Wingdings" w:hAnsi="Wingdings"/>
    </w:rPr>
  </w:style>
  <w:style w:type="character" w:customStyle="1" w:styleId="WW8Num71z0">
    <w:name w:val="WW8Num71z0"/>
    <w:rsid w:val="00C6622C"/>
    <w:rPr>
      <w:rFonts w:ascii="Wingdings" w:hAnsi="Wingdings"/>
    </w:rPr>
  </w:style>
  <w:style w:type="character" w:customStyle="1" w:styleId="WW8Num73z0">
    <w:name w:val="WW8Num73z0"/>
    <w:rsid w:val="00C6622C"/>
    <w:rPr>
      <w:sz w:val="28"/>
      <w:szCs w:val="28"/>
    </w:rPr>
  </w:style>
  <w:style w:type="character" w:customStyle="1" w:styleId="WW8Num80z0">
    <w:name w:val="WW8Num80z0"/>
    <w:rsid w:val="00C6622C"/>
    <w:rPr>
      <w:sz w:val="28"/>
      <w:szCs w:val="28"/>
    </w:rPr>
  </w:style>
  <w:style w:type="character" w:customStyle="1" w:styleId="WW8Num86z0">
    <w:name w:val="WW8Num86z0"/>
    <w:rsid w:val="00C6622C"/>
    <w:rPr>
      <w:b/>
    </w:rPr>
  </w:style>
  <w:style w:type="character" w:customStyle="1" w:styleId="WW8Num88z1">
    <w:name w:val="WW8Num88z1"/>
    <w:rsid w:val="00C6622C"/>
    <w:rPr>
      <w:rFonts w:ascii="Wingdings" w:hAnsi="Wingdings"/>
    </w:rPr>
  </w:style>
  <w:style w:type="character" w:customStyle="1" w:styleId="WW8Num89z1">
    <w:name w:val="WW8Num89z1"/>
    <w:rsid w:val="00C6622C"/>
    <w:rPr>
      <w:rFonts w:ascii="Wingdings" w:hAnsi="Wingdings"/>
    </w:rPr>
  </w:style>
  <w:style w:type="character" w:customStyle="1" w:styleId="WW8Num95z0">
    <w:name w:val="WW8Num95z0"/>
    <w:rsid w:val="00C6622C"/>
    <w:rPr>
      <w:rFonts w:ascii="Symbol" w:hAnsi="Symbol"/>
      <w:b/>
    </w:rPr>
  </w:style>
  <w:style w:type="character" w:customStyle="1" w:styleId="WW8Num95z1">
    <w:name w:val="WW8Num95z1"/>
    <w:rsid w:val="00C6622C"/>
    <w:rPr>
      <w:rFonts w:ascii="Wingdings" w:hAnsi="Wingdings" w:cs="Courier New"/>
    </w:rPr>
  </w:style>
  <w:style w:type="character" w:customStyle="1" w:styleId="WW8Num95z4">
    <w:name w:val="WW8Num95z4"/>
    <w:rsid w:val="00C6622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622C"/>
  </w:style>
  <w:style w:type="character" w:customStyle="1" w:styleId="WW8Num87z0">
    <w:name w:val="WW8Num87z0"/>
    <w:rsid w:val="00C6622C"/>
    <w:rPr>
      <w:rFonts w:ascii="Wingdings" w:hAnsi="Wingdings"/>
      <w:color w:val="auto"/>
    </w:rPr>
  </w:style>
  <w:style w:type="character" w:customStyle="1" w:styleId="WW8Num90z1">
    <w:name w:val="WW8Num90z1"/>
    <w:rsid w:val="00C6622C"/>
    <w:rPr>
      <w:rFonts w:ascii="Wingdings" w:hAnsi="Wingdings"/>
    </w:rPr>
  </w:style>
  <w:style w:type="character" w:customStyle="1" w:styleId="WW8Num96z0">
    <w:name w:val="WW8Num96z0"/>
    <w:rsid w:val="00C6622C"/>
    <w:rPr>
      <w:b/>
    </w:rPr>
  </w:style>
  <w:style w:type="character" w:customStyle="1" w:styleId="WW8Num96z1">
    <w:name w:val="WW8Num96z1"/>
    <w:rsid w:val="00C6622C"/>
    <w:rPr>
      <w:rFonts w:ascii="Wingdings" w:hAnsi="Wingdings" w:cs="Courier New"/>
    </w:rPr>
  </w:style>
  <w:style w:type="character" w:customStyle="1" w:styleId="WW8Num96z4">
    <w:name w:val="WW8Num96z4"/>
    <w:rsid w:val="00C6622C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C6622C"/>
  </w:style>
  <w:style w:type="character" w:customStyle="1" w:styleId="WW8Num31z0">
    <w:name w:val="WW8Num31z0"/>
    <w:rsid w:val="00C6622C"/>
    <w:rPr>
      <w:rFonts w:ascii="Wingdings" w:hAnsi="Wingdings"/>
    </w:rPr>
  </w:style>
  <w:style w:type="character" w:customStyle="1" w:styleId="WW8Num37z0">
    <w:name w:val="WW8Num37z0"/>
    <w:rsid w:val="00C6622C"/>
    <w:rPr>
      <w:sz w:val="28"/>
      <w:szCs w:val="28"/>
    </w:rPr>
  </w:style>
  <w:style w:type="character" w:customStyle="1" w:styleId="WW8Num40z0">
    <w:name w:val="WW8Num40z0"/>
    <w:rsid w:val="00C6622C"/>
    <w:rPr>
      <w:b/>
    </w:rPr>
  </w:style>
  <w:style w:type="character" w:customStyle="1" w:styleId="WW8Num43z1">
    <w:name w:val="WW8Num43z1"/>
    <w:rsid w:val="00C6622C"/>
    <w:rPr>
      <w:rFonts w:ascii="Wingdings" w:hAnsi="Wingdings"/>
    </w:rPr>
  </w:style>
  <w:style w:type="character" w:customStyle="1" w:styleId="WW8Num50z0">
    <w:name w:val="WW8Num50z0"/>
    <w:rsid w:val="00C6622C"/>
    <w:rPr>
      <w:b/>
    </w:rPr>
  </w:style>
  <w:style w:type="character" w:customStyle="1" w:styleId="WW8Num59z0">
    <w:name w:val="WW8Num59z0"/>
    <w:rsid w:val="00C6622C"/>
    <w:rPr>
      <w:b/>
    </w:rPr>
  </w:style>
  <w:style w:type="character" w:customStyle="1" w:styleId="WW8Num64z0">
    <w:name w:val="WW8Num64z0"/>
    <w:rsid w:val="00C6622C"/>
    <w:rPr>
      <w:rFonts w:ascii="Wingdings" w:hAnsi="Wingdings"/>
    </w:rPr>
  </w:style>
  <w:style w:type="character" w:customStyle="1" w:styleId="WW8Num66z0">
    <w:name w:val="WW8Num66z0"/>
    <w:rsid w:val="00C6622C"/>
    <w:rPr>
      <w:rFonts w:ascii="Wingdings" w:hAnsi="Wingdings"/>
    </w:rPr>
  </w:style>
  <w:style w:type="character" w:customStyle="1" w:styleId="WW8Num72z0">
    <w:name w:val="WW8Num72z0"/>
    <w:rsid w:val="00C6622C"/>
    <w:rPr>
      <w:rFonts w:ascii="Wingdings" w:hAnsi="Wingdings"/>
    </w:rPr>
  </w:style>
  <w:style w:type="character" w:customStyle="1" w:styleId="WW8Num74z0">
    <w:name w:val="WW8Num74z0"/>
    <w:rsid w:val="00C6622C"/>
    <w:rPr>
      <w:rFonts w:ascii="Wingdings" w:hAnsi="Wingdings"/>
    </w:rPr>
  </w:style>
  <w:style w:type="character" w:customStyle="1" w:styleId="WW8Num81z0">
    <w:name w:val="WW8Num81z0"/>
    <w:rsid w:val="00C6622C"/>
    <w:rPr>
      <w:sz w:val="28"/>
      <w:szCs w:val="28"/>
    </w:rPr>
  </w:style>
  <w:style w:type="character" w:customStyle="1" w:styleId="WW8Num88z0">
    <w:name w:val="WW8Num88z0"/>
    <w:rsid w:val="00C6622C"/>
    <w:rPr>
      <w:rFonts w:ascii="Wingdings" w:hAnsi="Wingdings"/>
    </w:rPr>
  </w:style>
  <w:style w:type="character" w:customStyle="1" w:styleId="WW8Num91z1">
    <w:name w:val="WW8Num91z1"/>
    <w:rsid w:val="00C6622C"/>
    <w:rPr>
      <w:rFonts w:ascii="Wingdings" w:hAnsi="Wingdings"/>
    </w:rPr>
  </w:style>
  <w:style w:type="character" w:customStyle="1" w:styleId="WW8Num93z0">
    <w:name w:val="WW8Num93z0"/>
    <w:rsid w:val="00C6622C"/>
    <w:rPr>
      <w:rFonts w:ascii="Wingdings" w:hAnsi="Wingdings"/>
    </w:rPr>
  </w:style>
  <w:style w:type="character" w:customStyle="1" w:styleId="WW8Num98z0">
    <w:name w:val="WW8Num98z0"/>
    <w:rsid w:val="00C6622C"/>
    <w:rPr>
      <w:rFonts w:ascii="Symbol" w:hAnsi="Symbol"/>
      <w:color w:val="auto"/>
    </w:rPr>
  </w:style>
  <w:style w:type="character" w:customStyle="1" w:styleId="WW8Num98z1">
    <w:name w:val="WW8Num98z1"/>
    <w:rsid w:val="00C6622C"/>
    <w:rPr>
      <w:rFonts w:ascii="Courier New" w:hAnsi="Courier New" w:cs="Courier New"/>
    </w:rPr>
  </w:style>
  <w:style w:type="character" w:customStyle="1" w:styleId="WW8Num98z4">
    <w:name w:val="WW8Num98z4"/>
    <w:rsid w:val="00C6622C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C6622C"/>
  </w:style>
  <w:style w:type="character" w:customStyle="1" w:styleId="WW8Num60z0">
    <w:name w:val="WW8Num60z0"/>
    <w:rsid w:val="00C6622C"/>
    <w:rPr>
      <w:rFonts w:ascii="Wingdings" w:hAnsi="Wingdings"/>
    </w:rPr>
  </w:style>
  <w:style w:type="character" w:customStyle="1" w:styleId="WW8Num67z0">
    <w:name w:val="WW8Num67z0"/>
    <w:rsid w:val="00C6622C"/>
    <w:rPr>
      <w:rFonts w:ascii="Wingdings" w:hAnsi="Wingdings"/>
    </w:rPr>
  </w:style>
  <w:style w:type="character" w:customStyle="1" w:styleId="WW8Num67z1">
    <w:name w:val="WW8Num67z1"/>
    <w:rsid w:val="00C6622C"/>
    <w:rPr>
      <w:rFonts w:ascii="Wingdings" w:hAnsi="Wingdings"/>
    </w:rPr>
  </w:style>
  <w:style w:type="character" w:customStyle="1" w:styleId="WW8Num75z0">
    <w:name w:val="WW8Num75z0"/>
    <w:rsid w:val="00C6622C"/>
    <w:rPr>
      <w:rFonts w:ascii="Wingdings" w:hAnsi="Wingdings"/>
    </w:rPr>
  </w:style>
  <w:style w:type="character" w:customStyle="1" w:styleId="WW8Num82z0">
    <w:name w:val="WW8Num82z0"/>
    <w:rsid w:val="00C6622C"/>
    <w:rPr>
      <w:rFonts w:ascii="Wingdings" w:hAnsi="Wingdings"/>
    </w:rPr>
  </w:style>
  <w:style w:type="character" w:customStyle="1" w:styleId="WW8Num89z0">
    <w:name w:val="WW8Num89z0"/>
    <w:rsid w:val="00C6622C"/>
    <w:rPr>
      <w:rFonts w:ascii="Wingdings" w:hAnsi="Wingdings"/>
    </w:rPr>
  </w:style>
  <w:style w:type="character" w:customStyle="1" w:styleId="WW8Num92z1">
    <w:name w:val="WW8Num92z1"/>
    <w:rsid w:val="00C6622C"/>
    <w:rPr>
      <w:rFonts w:ascii="Wingdings" w:hAnsi="Wingdings"/>
    </w:rPr>
  </w:style>
  <w:style w:type="character" w:customStyle="1" w:styleId="WW8Num94z0">
    <w:name w:val="WW8Num94z0"/>
    <w:rsid w:val="00C6622C"/>
    <w:rPr>
      <w:b/>
    </w:rPr>
  </w:style>
  <w:style w:type="character" w:customStyle="1" w:styleId="WW8Num99z0">
    <w:name w:val="WW8Num99z0"/>
    <w:rsid w:val="00C6622C"/>
    <w:rPr>
      <w:rFonts w:ascii="Symbol" w:hAnsi="Symbol"/>
    </w:rPr>
  </w:style>
  <w:style w:type="character" w:customStyle="1" w:styleId="WW8Num99z1">
    <w:name w:val="WW8Num99z1"/>
    <w:rsid w:val="00C6622C"/>
    <w:rPr>
      <w:rFonts w:ascii="Wingdings" w:hAnsi="Wingdings"/>
    </w:rPr>
  </w:style>
  <w:style w:type="character" w:customStyle="1" w:styleId="WW8Num99z4">
    <w:name w:val="WW8Num99z4"/>
    <w:rsid w:val="00C6622C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C6622C"/>
  </w:style>
  <w:style w:type="character" w:customStyle="1" w:styleId="WW8Num8z1">
    <w:name w:val="WW8Num8z1"/>
    <w:rsid w:val="00C6622C"/>
    <w:rPr>
      <w:rFonts w:ascii="Wingdings" w:hAnsi="Wingdings"/>
    </w:rPr>
  </w:style>
  <w:style w:type="character" w:customStyle="1" w:styleId="WW8Num14z0">
    <w:name w:val="WW8Num14z0"/>
    <w:rsid w:val="00C6622C"/>
    <w:rPr>
      <w:sz w:val="28"/>
      <w:szCs w:val="28"/>
    </w:rPr>
  </w:style>
  <w:style w:type="character" w:customStyle="1" w:styleId="WW8Num20z1">
    <w:name w:val="WW8Num20z1"/>
    <w:rsid w:val="00C6622C"/>
    <w:rPr>
      <w:rFonts w:ascii="Wingdings" w:hAnsi="Wingdings"/>
    </w:rPr>
  </w:style>
  <w:style w:type="character" w:customStyle="1" w:styleId="WW8Num22z0">
    <w:name w:val="WW8Num22z0"/>
    <w:rsid w:val="00C6622C"/>
    <w:rPr>
      <w:rFonts w:ascii="Symbol" w:hAnsi="Symbol"/>
    </w:rPr>
  </w:style>
  <w:style w:type="character" w:customStyle="1" w:styleId="WW8Num22z1">
    <w:name w:val="WW8Num22z1"/>
    <w:rsid w:val="00C6622C"/>
    <w:rPr>
      <w:rFonts w:ascii="Wingdings" w:hAnsi="Wingdings"/>
    </w:rPr>
  </w:style>
  <w:style w:type="character" w:customStyle="1" w:styleId="WW8Num22z4">
    <w:name w:val="WW8Num22z4"/>
    <w:rsid w:val="00C6622C"/>
    <w:rPr>
      <w:rFonts w:ascii="Courier New" w:hAnsi="Courier New" w:cs="Courier New"/>
    </w:rPr>
  </w:style>
  <w:style w:type="character" w:customStyle="1" w:styleId="WW8Num25z0">
    <w:name w:val="WW8Num25z0"/>
    <w:rsid w:val="00C6622C"/>
    <w:rPr>
      <w:b w:val="0"/>
    </w:rPr>
  </w:style>
  <w:style w:type="character" w:customStyle="1" w:styleId="WW8Num34z0">
    <w:name w:val="WW8Num34z0"/>
    <w:rsid w:val="00C6622C"/>
    <w:rPr>
      <w:sz w:val="28"/>
      <w:szCs w:val="28"/>
    </w:rPr>
  </w:style>
  <w:style w:type="character" w:customStyle="1" w:styleId="WW8Num40z1">
    <w:name w:val="WW8Num40z1"/>
    <w:rsid w:val="00C6622C"/>
    <w:rPr>
      <w:rFonts w:ascii="Wingdings" w:hAnsi="Wingdings"/>
    </w:rPr>
  </w:style>
  <w:style w:type="character" w:customStyle="1" w:styleId="WW8Num44z0">
    <w:name w:val="WW8Num44z0"/>
    <w:rsid w:val="00C6622C"/>
    <w:rPr>
      <w:rFonts w:ascii="Wingdings" w:hAnsi="Wingdings"/>
    </w:rPr>
  </w:style>
  <w:style w:type="character" w:customStyle="1" w:styleId="WW8Num47z0">
    <w:name w:val="WW8Num47z0"/>
    <w:rsid w:val="00C6622C"/>
    <w:rPr>
      <w:b/>
    </w:rPr>
  </w:style>
  <w:style w:type="character" w:customStyle="1" w:styleId="WW8Num49z1">
    <w:name w:val="WW8Num49z1"/>
    <w:rsid w:val="00C6622C"/>
    <w:rPr>
      <w:rFonts w:ascii="Wingdings" w:hAnsi="Wingdings"/>
    </w:rPr>
  </w:style>
  <w:style w:type="character" w:customStyle="1" w:styleId="WW8Num50z1">
    <w:name w:val="WW8Num50z1"/>
    <w:rsid w:val="00C6622C"/>
    <w:rPr>
      <w:rFonts w:ascii="Wingdings" w:hAnsi="Wingdings"/>
    </w:rPr>
  </w:style>
  <w:style w:type="character" w:customStyle="1" w:styleId="WW8Num79z0">
    <w:name w:val="WW8Num79z0"/>
    <w:rsid w:val="00C6622C"/>
    <w:rPr>
      <w:rFonts w:ascii="Wingdings" w:hAnsi="Wingdings"/>
    </w:rPr>
  </w:style>
  <w:style w:type="character" w:customStyle="1" w:styleId="WW8Num81z1">
    <w:name w:val="WW8Num81z1"/>
    <w:rsid w:val="00C6622C"/>
    <w:rPr>
      <w:rFonts w:ascii="Wingdings" w:hAnsi="Wingdings"/>
    </w:rPr>
  </w:style>
  <w:style w:type="character" w:customStyle="1" w:styleId="WW8Num103z0">
    <w:name w:val="WW8Num103z0"/>
    <w:rsid w:val="00C6622C"/>
    <w:rPr>
      <w:rFonts w:ascii="Wingdings" w:hAnsi="Wingdings"/>
    </w:rPr>
  </w:style>
  <w:style w:type="character" w:customStyle="1" w:styleId="WW8Num104z0">
    <w:name w:val="WW8Num104z0"/>
    <w:rsid w:val="00C6622C"/>
    <w:rPr>
      <w:b/>
    </w:rPr>
  </w:style>
  <w:style w:type="character" w:customStyle="1" w:styleId="WW8Num106z1">
    <w:name w:val="WW8Num106z1"/>
    <w:rsid w:val="00C6622C"/>
    <w:rPr>
      <w:rFonts w:ascii="Wingdings" w:hAnsi="Wingdings"/>
    </w:rPr>
  </w:style>
  <w:style w:type="character" w:customStyle="1" w:styleId="WW8Num107z1">
    <w:name w:val="WW8Num107z1"/>
    <w:rsid w:val="00C6622C"/>
    <w:rPr>
      <w:rFonts w:ascii="Wingdings" w:hAnsi="Wingdings"/>
    </w:rPr>
  </w:style>
  <w:style w:type="character" w:customStyle="1" w:styleId="WW8Num109z0">
    <w:name w:val="WW8Num109z0"/>
    <w:rsid w:val="00C6622C"/>
    <w:rPr>
      <w:b/>
    </w:rPr>
  </w:style>
  <w:style w:type="character" w:customStyle="1" w:styleId="WW8Num115z0">
    <w:name w:val="WW8Num115z0"/>
    <w:rsid w:val="00C6622C"/>
    <w:rPr>
      <w:rFonts w:ascii="Symbol" w:hAnsi="Symbol"/>
    </w:rPr>
  </w:style>
  <w:style w:type="character" w:customStyle="1" w:styleId="WW8Num115z1">
    <w:name w:val="WW8Num115z1"/>
    <w:rsid w:val="00C6622C"/>
    <w:rPr>
      <w:rFonts w:ascii="Wingdings" w:hAnsi="Wingdings"/>
    </w:rPr>
  </w:style>
  <w:style w:type="character" w:customStyle="1" w:styleId="WW8Num115z4">
    <w:name w:val="WW8Num115z4"/>
    <w:rsid w:val="00C6622C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C6622C"/>
  </w:style>
  <w:style w:type="character" w:customStyle="1" w:styleId="WW8Num11z0">
    <w:name w:val="WW8Num11z0"/>
    <w:rsid w:val="00C6622C"/>
    <w:rPr>
      <w:rFonts w:ascii="Wingdings" w:hAnsi="Wingdings"/>
    </w:rPr>
  </w:style>
  <w:style w:type="character" w:customStyle="1" w:styleId="WW8Num15z0">
    <w:name w:val="WW8Num15z0"/>
    <w:rsid w:val="00C6622C"/>
    <w:rPr>
      <w:b/>
    </w:rPr>
  </w:style>
  <w:style w:type="character" w:customStyle="1" w:styleId="WW8Num23z0">
    <w:name w:val="WW8Num23z0"/>
    <w:rsid w:val="00C6622C"/>
    <w:rPr>
      <w:rFonts w:ascii="Symbol" w:hAnsi="Symbol"/>
    </w:rPr>
  </w:style>
  <w:style w:type="character" w:customStyle="1" w:styleId="WW8Num23z1">
    <w:name w:val="WW8Num23z1"/>
    <w:rsid w:val="00C6622C"/>
    <w:rPr>
      <w:rFonts w:ascii="Courier New" w:hAnsi="Courier New" w:cs="Courier New"/>
    </w:rPr>
  </w:style>
  <w:style w:type="character" w:customStyle="1" w:styleId="WW8Num23z2">
    <w:name w:val="WW8Num23z2"/>
    <w:rsid w:val="00C6622C"/>
    <w:rPr>
      <w:rFonts w:ascii="Wingdings" w:hAnsi="Wingdings"/>
    </w:rPr>
  </w:style>
  <w:style w:type="character" w:customStyle="1" w:styleId="WW8Num26z0">
    <w:name w:val="WW8Num26z0"/>
    <w:rsid w:val="00C6622C"/>
    <w:rPr>
      <w:rFonts w:ascii="Wingdings" w:hAnsi="Wingdings"/>
    </w:rPr>
  </w:style>
  <w:style w:type="character" w:customStyle="1" w:styleId="WW8Num32z0">
    <w:name w:val="WW8Num32z0"/>
    <w:rsid w:val="00C6622C"/>
    <w:rPr>
      <w:rFonts w:ascii="Symbol" w:hAnsi="Symbol"/>
    </w:rPr>
  </w:style>
  <w:style w:type="character" w:customStyle="1" w:styleId="WW8Num32z1">
    <w:name w:val="WW8Num32z1"/>
    <w:rsid w:val="00C6622C"/>
    <w:rPr>
      <w:rFonts w:ascii="Courier New" w:hAnsi="Courier New" w:cs="Courier New"/>
    </w:rPr>
  </w:style>
  <w:style w:type="character" w:customStyle="1" w:styleId="WW8Num32z2">
    <w:name w:val="WW8Num32z2"/>
    <w:rsid w:val="00C6622C"/>
    <w:rPr>
      <w:rFonts w:ascii="Wingdings" w:hAnsi="Wingdings"/>
    </w:rPr>
  </w:style>
  <w:style w:type="character" w:customStyle="1" w:styleId="WW8Num45z0">
    <w:name w:val="WW8Num45z0"/>
    <w:rsid w:val="00C6622C"/>
    <w:rPr>
      <w:rFonts w:ascii="Wingdings" w:hAnsi="Wingdings"/>
    </w:rPr>
  </w:style>
  <w:style w:type="character" w:customStyle="1" w:styleId="WW8Num46z1">
    <w:name w:val="WW8Num46z1"/>
    <w:rsid w:val="00C6622C"/>
    <w:rPr>
      <w:rFonts w:ascii="Wingdings" w:hAnsi="Wingdings"/>
    </w:rPr>
  </w:style>
  <w:style w:type="character" w:customStyle="1" w:styleId="WW8Num49z4">
    <w:name w:val="WW8Num49z4"/>
    <w:rsid w:val="00C6622C"/>
    <w:rPr>
      <w:rFonts w:ascii="Courier New" w:hAnsi="Courier New" w:cs="Courier New"/>
    </w:rPr>
  </w:style>
  <w:style w:type="character" w:customStyle="1" w:styleId="WW8Num52z0">
    <w:name w:val="WW8Num52z0"/>
    <w:rsid w:val="00C6622C"/>
    <w:rPr>
      <w:color w:val="000000"/>
      <w:w w:val="101"/>
    </w:rPr>
  </w:style>
  <w:style w:type="character" w:customStyle="1" w:styleId="WW8Num54z0">
    <w:name w:val="WW8Num54z0"/>
    <w:rsid w:val="00C6622C"/>
    <w:rPr>
      <w:b w:val="0"/>
    </w:rPr>
  </w:style>
  <w:style w:type="character" w:customStyle="1" w:styleId="WW8Num56z0">
    <w:name w:val="WW8Num56z0"/>
    <w:rsid w:val="00C6622C"/>
    <w:rPr>
      <w:rFonts w:ascii="Wingdings" w:hAnsi="Wingdings"/>
    </w:rPr>
  </w:style>
  <w:style w:type="character" w:customStyle="1" w:styleId="WW8Num64z1">
    <w:name w:val="WW8Num64z1"/>
    <w:rsid w:val="00C6622C"/>
    <w:rPr>
      <w:rFonts w:ascii="Courier New" w:hAnsi="Courier New" w:cs="Courier New"/>
    </w:rPr>
  </w:style>
  <w:style w:type="character" w:customStyle="1" w:styleId="WW8Num64z3">
    <w:name w:val="WW8Num64z3"/>
    <w:rsid w:val="00C6622C"/>
    <w:rPr>
      <w:rFonts w:ascii="Symbol" w:hAnsi="Symbol"/>
    </w:rPr>
  </w:style>
  <w:style w:type="character" w:customStyle="1" w:styleId="WW8Num68z0">
    <w:name w:val="WW8Num68z0"/>
    <w:rsid w:val="00C6622C"/>
    <w:rPr>
      <w:rFonts w:ascii="Wingdings" w:hAnsi="Wingdings"/>
    </w:rPr>
  </w:style>
  <w:style w:type="character" w:customStyle="1" w:styleId="WW8Num75z1">
    <w:name w:val="WW8Num75z1"/>
    <w:rsid w:val="00C6622C"/>
    <w:rPr>
      <w:rFonts w:ascii="Courier New" w:hAnsi="Courier New" w:cs="Courier New"/>
    </w:rPr>
  </w:style>
  <w:style w:type="character" w:customStyle="1" w:styleId="WW8Num75z3">
    <w:name w:val="WW8Num75z3"/>
    <w:rsid w:val="00C6622C"/>
    <w:rPr>
      <w:rFonts w:ascii="Symbol" w:hAnsi="Symbol"/>
    </w:rPr>
  </w:style>
  <w:style w:type="character" w:customStyle="1" w:styleId="WW8Num77z0">
    <w:name w:val="WW8Num77z0"/>
    <w:rsid w:val="00C6622C"/>
    <w:rPr>
      <w:b/>
    </w:rPr>
  </w:style>
  <w:style w:type="character" w:customStyle="1" w:styleId="WW8Num78z1">
    <w:name w:val="WW8Num78z1"/>
    <w:rsid w:val="00C6622C"/>
    <w:rPr>
      <w:rFonts w:ascii="Wingdings" w:hAnsi="Wingdings"/>
    </w:rPr>
  </w:style>
  <w:style w:type="character" w:customStyle="1" w:styleId="WW8Num92z0">
    <w:name w:val="WW8Num92z0"/>
    <w:rsid w:val="00C6622C"/>
    <w:rPr>
      <w:rFonts w:ascii="Wingdings" w:hAnsi="Wingdings"/>
    </w:rPr>
  </w:style>
  <w:style w:type="character" w:customStyle="1" w:styleId="WW8Num98z2">
    <w:name w:val="WW8Num98z2"/>
    <w:rsid w:val="00C6622C"/>
    <w:rPr>
      <w:rFonts w:ascii="Wingdings" w:hAnsi="Wingdings"/>
    </w:rPr>
  </w:style>
  <w:style w:type="character" w:customStyle="1" w:styleId="WW8Num98z3">
    <w:name w:val="WW8Num98z3"/>
    <w:rsid w:val="00C6622C"/>
    <w:rPr>
      <w:rFonts w:ascii="Symbol" w:hAnsi="Symbol"/>
    </w:rPr>
  </w:style>
  <w:style w:type="character" w:customStyle="1" w:styleId="WW8Num108z0">
    <w:name w:val="WW8Num108z0"/>
    <w:rsid w:val="00C6622C"/>
    <w:rPr>
      <w:rFonts w:ascii="Wingdings" w:hAnsi="Wingdings"/>
    </w:rPr>
  </w:style>
  <w:style w:type="character" w:customStyle="1" w:styleId="WW8Num122z0">
    <w:name w:val="WW8Num122z0"/>
    <w:rsid w:val="00C6622C"/>
    <w:rPr>
      <w:rFonts w:ascii="Wingdings" w:hAnsi="Wingdings"/>
    </w:rPr>
  </w:style>
  <w:style w:type="character" w:customStyle="1" w:styleId="WW8Num123z1">
    <w:name w:val="WW8Num123z1"/>
    <w:rsid w:val="00C6622C"/>
    <w:rPr>
      <w:rFonts w:ascii="Wingdings" w:hAnsi="Wingdings"/>
    </w:rPr>
  </w:style>
  <w:style w:type="character" w:customStyle="1" w:styleId="WW8Num126z0">
    <w:name w:val="WW8Num126z0"/>
    <w:rsid w:val="00C6622C"/>
    <w:rPr>
      <w:b/>
    </w:rPr>
  </w:style>
  <w:style w:type="character" w:customStyle="1" w:styleId="WW8Num128z0">
    <w:name w:val="WW8Num128z0"/>
    <w:rsid w:val="00C6622C"/>
    <w:rPr>
      <w:rFonts w:ascii="Wingdings" w:hAnsi="Wingdings"/>
    </w:rPr>
  </w:style>
  <w:style w:type="character" w:customStyle="1" w:styleId="WW8Num132z0">
    <w:name w:val="WW8Num132z0"/>
    <w:rsid w:val="00C6622C"/>
    <w:rPr>
      <w:rFonts w:ascii="Symbol" w:hAnsi="Symbol"/>
      <w:color w:val="auto"/>
    </w:rPr>
  </w:style>
  <w:style w:type="character" w:customStyle="1" w:styleId="WW8Num132z1">
    <w:name w:val="WW8Num132z1"/>
    <w:rsid w:val="00C6622C"/>
    <w:rPr>
      <w:rFonts w:ascii="Courier New" w:hAnsi="Courier New" w:cs="Courier New"/>
    </w:rPr>
  </w:style>
  <w:style w:type="character" w:customStyle="1" w:styleId="WW8Num132z2">
    <w:name w:val="WW8Num132z2"/>
    <w:rsid w:val="00C6622C"/>
    <w:rPr>
      <w:rFonts w:ascii="Wingdings" w:hAnsi="Wingdings"/>
    </w:rPr>
  </w:style>
  <w:style w:type="character" w:customStyle="1" w:styleId="WW8Num132z3">
    <w:name w:val="WW8Num132z3"/>
    <w:rsid w:val="00C6622C"/>
    <w:rPr>
      <w:rFonts w:ascii="Symbol" w:hAnsi="Symbol"/>
    </w:rPr>
  </w:style>
  <w:style w:type="character" w:customStyle="1" w:styleId="WW8Num137z0">
    <w:name w:val="WW8Num137z0"/>
    <w:rsid w:val="00C6622C"/>
    <w:rPr>
      <w:rFonts w:ascii="Wingdings" w:hAnsi="Wingdings"/>
    </w:rPr>
  </w:style>
  <w:style w:type="character" w:customStyle="1" w:styleId="WW8Num137z1">
    <w:name w:val="WW8Num137z1"/>
    <w:rsid w:val="00C6622C"/>
    <w:rPr>
      <w:rFonts w:ascii="Courier New" w:hAnsi="Courier New" w:cs="Courier New"/>
    </w:rPr>
  </w:style>
  <w:style w:type="character" w:customStyle="1" w:styleId="WW8Num137z3">
    <w:name w:val="WW8Num137z3"/>
    <w:rsid w:val="00C6622C"/>
    <w:rPr>
      <w:rFonts w:ascii="Symbol" w:hAnsi="Symbol"/>
    </w:rPr>
  </w:style>
  <w:style w:type="character" w:customStyle="1" w:styleId="WW8Num144z0">
    <w:name w:val="WW8Num144z0"/>
    <w:rsid w:val="00C6622C"/>
    <w:rPr>
      <w:rFonts w:ascii="Wingdings" w:hAnsi="Wingdings"/>
    </w:rPr>
  </w:style>
  <w:style w:type="character" w:customStyle="1" w:styleId="WW8Num146z0">
    <w:name w:val="WW8Num146z0"/>
    <w:rsid w:val="00C6622C"/>
    <w:rPr>
      <w:sz w:val="28"/>
      <w:szCs w:val="28"/>
    </w:rPr>
  </w:style>
  <w:style w:type="character" w:customStyle="1" w:styleId="WW8Num146z1">
    <w:name w:val="WW8Num146z1"/>
    <w:rsid w:val="00C6622C"/>
    <w:rPr>
      <w:rFonts w:ascii="Wingdings" w:hAnsi="Wingdings"/>
    </w:rPr>
  </w:style>
  <w:style w:type="character" w:customStyle="1" w:styleId="WW8Num150z0">
    <w:name w:val="WW8Num150z0"/>
    <w:rsid w:val="00C6622C"/>
    <w:rPr>
      <w:rFonts w:ascii="Wingdings" w:hAnsi="Wingdings"/>
    </w:rPr>
  </w:style>
  <w:style w:type="character" w:customStyle="1" w:styleId="WW8Num156z0">
    <w:name w:val="WW8Num156z0"/>
    <w:rsid w:val="00C6622C"/>
    <w:rPr>
      <w:rFonts w:ascii="Wingdings" w:hAnsi="Wingdings"/>
      <w:color w:val="auto"/>
    </w:rPr>
  </w:style>
  <w:style w:type="character" w:customStyle="1" w:styleId="WW8Num156z1">
    <w:name w:val="WW8Num156z1"/>
    <w:rsid w:val="00C6622C"/>
    <w:rPr>
      <w:rFonts w:ascii="Courier New" w:hAnsi="Courier New" w:cs="Courier New"/>
    </w:rPr>
  </w:style>
  <w:style w:type="character" w:customStyle="1" w:styleId="WW8Num156z2">
    <w:name w:val="WW8Num156z2"/>
    <w:rsid w:val="00C6622C"/>
    <w:rPr>
      <w:rFonts w:ascii="Wingdings" w:hAnsi="Wingdings"/>
    </w:rPr>
  </w:style>
  <w:style w:type="character" w:customStyle="1" w:styleId="WW8Num156z3">
    <w:name w:val="WW8Num156z3"/>
    <w:rsid w:val="00C6622C"/>
    <w:rPr>
      <w:rFonts w:ascii="Symbol" w:hAnsi="Symbol"/>
    </w:rPr>
  </w:style>
  <w:style w:type="character" w:customStyle="1" w:styleId="WW8Num158z0">
    <w:name w:val="WW8Num158z0"/>
    <w:rsid w:val="00C6622C"/>
    <w:rPr>
      <w:rFonts w:ascii="Wingdings" w:hAnsi="Wingdings"/>
    </w:rPr>
  </w:style>
  <w:style w:type="character" w:customStyle="1" w:styleId="WW8Num159z0">
    <w:name w:val="WW8Num159z0"/>
    <w:rsid w:val="00C6622C"/>
    <w:rPr>
      <w:rFonts w:ascii="Wingdings" w:hAnsi="Wingdings"/>
    </w:rPr>
  </w:style>
  <w:style w:type="character" w:customStyle="1" w:styleId="WW8Num161z0">
    <w:name w:val="WW8Num161z0"/>
    <w:rsid w:val="00C6622C"/>
    <w:rPr>
      <w:rFonts w:ascii="Wingdings" w:hAnsi="Wingdings"/>
    </w:rPr>
  </w:style>
  <w:style w:type="character" w:customStyle="1" w:styleId="WW8Num164z0">
    <w:name w:val="WW8Num164z0"/>
    <w:rsid w:val="00C6622C"/>
    <w:rPr>
      <w:rFonts w:ascii="Wingdings" w:hAnsi="Wingdings"/>
    </w:rPr>
  </w:style>
  <w:style w:type="character" w:customStyle="1" w:styleId="WW8Num164z1">
    <w:name w:val="WW8Num164z1"/>
    <w:rsid w:val="00C6622C"/>
    <w:rPr>
      <w:rFonts w:ascii="Courier New" w:hAnsi="Courier New" w:cs="Courier New"/>
    </w:rPr>
  </w:style>
  <w:style w:type="character" w:customStyle="1" w:styleId="WW8Num164z3">
    <w:name w:val="WW8Num164z3"/>
    <w:rsid w:val="00C6622C"/>
    <w:rPr>
      <w:rFonts w:ascii="Symbol" w:hAnsi="Symbol"/>
    </w:rPr>
  </w:style>
  <w:style w:type="character" w:customStyle="1" w:styleId="WW8Num166z0">
    <w:name w:val="WW8Num166z0"/>
    <w:rsid w:val="00C6622C"/>
    <w:rPr>
      <w:rFonts w:ascii="Wingdings" w:hAnsi="Wingdings"/>
    </w:rPr>
  </w:style>
  <w:style w:type="character" w:customStyle="1" w:styleId="WW8Num170z1">
    <w:name w:val="WW8Num170z1"/>
    <w:rsid w:val="00C6622C"/>
    <w:rPr>
      <w:rFonts w:ascii="Courier New" w:hAnsi="Courier New" w:cs="Courier New"/>
    </w:rPr>
  </w:style>
  <w:style w:type="character" w:customStyle="1" w:styleId="WW8Num170z2">
    <w:name w:val="WW8Num170z2"/>
    <w:rsid w:val="00C6622C"/>
    <w:rPr>
      <w:rFonts w:ascii="Wingdings" w:hAnsi="Wingdings" w:cs="Wingdings"/>
    </w:rPr>
  </w:style>
  <w:style w:type="character" w:customStyle="1" w:styleId="WW8Num170z3">
    <w:name w:val="WW8Num170z3"/>
    <w:rsid w:val="00C6622C"/>
    <w:rPr>
      <w:rFonts w:ascii="Symbol" w:hAnsi="Symbol" w:cs="Symbol"/>
    </w:rPr>
  </w:style>
  <w:style w:type="character" w:customStyle="1" w:styleId="WW8Num172z0">
    <w:name w:val="WW8Num172z0"/>
    <w:rsid w:val="00C6622C"/>
    <w:rPr>
      <w:b/>
    </w:rPr>
  </w:style>
  <w:style w:type="character" w:customStyle="1" w:styleId="WW8Num178z0">
    <w:name w:val="WW8Num178z0"/>
    <w:rsid w:val="00C6622C"/>
    <w:rPr>
      <w:rFonts w:ascii="Wingdings" w:hAnsi="Wingdings"/>
    </w:rPr>
  </w:style>
  <w:style w:type="character" w:customStyle="1" w:styleId="WW8Num182z0">
    <w:name w:val="WW8Num182z0"/>
    <w:rsid w:val="00C6622C"/>
    <w:rPr>
      <w:rFonts w:ascii="Wingdings" w:hAnsi="Wingdings"/>
    </w:rPr>
  </w:style>
  <w:style w:type="character" w:customStyle="1" w:styleId="WW8Num183z0">
    <w:name w:val="WW8Num183z0"/>
    <w:rsid w:val="00C6622C"/>
    <w:rPr>
      <w:b/>
    </w:rPr>
  </w:style>
  <w:style w:type="character" w:customStyle="1" w:styleId="WW8Num185z0">
    <w:name w:val="WW8Num185z0"/>
    <w:rsid w:val="00C6622C"/>
    <w:rPr>
      <w:color w:val="000000"/>
      <w:w w:val="101"/>
    </w:rPr>
  </w:style>
  <w:style w:type="character" w:customStyle="1" w:styleId="WW8Num186z1">
    <w:name w:val="WW8Num186z1"/>
    <w:rsid w:val="00C6622C"/>
    <w:rPr>
      <w:rFonts w:ascii="Wingdings" w:hAnsi="Wingdings"/>
    </w:rPr>
  </w:style>
  <w:style w:type="character" w:customStyle="1" w:styleId="WW8Num187z1">
    <w:name w:val="WW8Num187z1"/>
    <w:rsid w:val="00C6622C"/>
    <w:rPr>
      <w:rFonts w:ascii="Wingdings" w:hAnsi="Wingdings"/>
    </w:rPr>
  </w:style>
  <w:style w:type="character" w:customStyle="1" w:styleId="WW8Num190z0">
    <w:name w:val="WW8Num190z0"/>
    <w:rsid w:val="00C6622C"/>
    <w:rPr>
      <w:rFonts w:ascii="Symbol" w:hAnsi="Symbol"/>
    </w:rPr>
  </w:style>
  <w:style w:type="character" w:customStyle="1" w:styleId="WW8Num190z1">
    <w:name w:val="WW8Num190z1"/>
    <w:rsid w:val="00C6622C"/>
    <w:rPr>
      <w:rFonts w:ascii="Courier New" w:hAnsi="Courier New" w:cs="Courier New"/>
    </w:rPr>
  </w:style>
  <w:style w:type="character" w:customStyle="1" w:styleId="WW8Num190z2">
    <w:name w:val="WW8Num190z2"/>
    <w:rsid w:val="00C6622C"/>
    <w:rPr>
      <w:rFonts w:ascii="Wingdings" w:hAnsi="Wingdings"/>
    </w:rPr>
  </w:style>
  <w:style w:type="character" w:customStyle="1" w:styleId="WW8Num191z0">
    <w:name w:val="WW8Num191z0"/>
    <w:rsid w:val="00C6622C"/>
    <w:rPr>
      <w:color w:val="000000"/>
      <w:w w:val="101"/>
    </w:rPr>
  </w:style>
  <w:style w:type="character" w:customStyle="1" w:styleId="WW8Num193z0">
    <w:name w:val="WW8Num193z0"/>
    <w:rsid w:val="00C6622C"/>
    <w:rPr>
      <w:rFonts w:ascii="Wingdings" w:hAnsi="Wingdings"/>
    </w:rPr>
  </w:style>
  <w:style w:type="character" w:customStyle="1" w:styleId="WW8Num199z0">
    <w:name w:val="WW8Num199z0"/>
    <w:rsid w:val="00C6622C"/>
    <w:rPr>
      <w:rFonts w:ascii="Wingdings" w:hAnsi="Wingdings"/>
    </w:rPr>
  </w:style>
  <w:style w:type="character" w:customStyle="1" w:styleId="WW8Num202z0">
    <w:name w:val="WW8Num202z0"/>
    <w:rsid w:val="00C6622C"/>
    <w:rPr>
      <w:rFonts w:ascii="Symbol" w:hAnsi="Symbol"/>
    </w:rPr>
  </w:style>
  <w:style w:type="character" w:customStyle="1" w:styleId="WW8Num202z1">
    <w:name w:val="WW8Num202z1"/>
    <w:rsid w:val="00C6622C"/>
    <w:rPr>
      <w:rFonts w:ascii="Wingdings" w:hAnsi="Wingdings"/>
    </w:rPr>
  </w:style>
  <w:style w:type="character" w:customStyle="1" w:styleId="WW8Num202z4">
    <w:name w:val="WW8Num202z4"/>
    <w:rsid w:val="00C6622C"/>
    <w:rPr>
      <w:rFonts w:ascii="Courier New" w:hAnsi="Courier New" w:cs="Courier New"/>
    </w:rPr>
  </w:style>
  <w:style w:type="character" w:customStyle="1" w:styleId="WW8Num212z0">
    <w:name w:val="WW8Num212z0"/>
    <w:rsid w:val="00C6622C"/>
    <w:rPr>
      <w:rFonts w:ascii="Wingdings" w:hAnsi="Wingdings"/>
    </w:rPr>
  </w:style>
  <w:style w:type="character" w:customStyle="1" w:styleId="WW8Num221z1">
    <w:name w:val="WW8Num221z1"/>
    <w:rsid w:val="00C6622C"/>
    <w:rPr>
      <w:rFonts w:ascii="Wingdings" w:hAnsi="Wingdings"/>
    </w:rPr>
  </w:style>
  <w:style w:type="character" w:customStyle="1" w:styleId="WW8Num225z0">
    <w:name w:val="WW8Num225z0"/>
    <w:rsid w:val="00C6622C"/>
    <w:rPr>
      <w:rFonts w:ascii="Wingdings" w:hAnsi="Wingdings"/>
    </w:rPr>
  </w:style>
  <w:style w:type="character" w:customStyle="1" w:styleId="WW8Num231z0">
    <w:name w:val="WW8Num231z0"/>
    <w:rsid w:val="00C6622C"/>
    <w:rPr>
      <w:rFonts w:ascii="Symbol" w:hAnsi="Symbol"/>
    </w:rPr>
  </w:style>
  <w:style w:type="character" w:customStyle="1" w:styleId="WW8Num231z1">
    <w:name w:val="WW8Num231z1"/>
    <w:rsid w:val="00C6622C"/>
    <w:rPr>
      <w:rFonts w:ascii="Courier New" w:hAnsi="Courier New" w:cs="Courier New"/>
    </w:rPr>
  </w:style>
  <w:style w:type="character" w:customStyle="1" w:styleId="WW8Num231z2">
    <w:name w:val="WW8Num231z2"/>
    <w:rsid w:val="00C6622C"/>
    <w:rPr>
      <w:rFonts w:ascii="Wingdings" w:hAnsi="Wingdings"/>
    </w:rPr>
  </w:style>
  <w:style w:type="character" w:customStyle="1" w:styleId="15">
    <w:name w:val="Основной шрифт абзаца1"/>
    <w:rsid w:val="00C6622C"/>
  </w:style>
  <w:style w:type="character" w:customStyle="1" w:styleId="af7">
    <w:name w:val="Символ нумерации"/>
    <w:rsid w:val="00C6622C"/>
  </w:style>
  <w:style w:type="character" w:customStyle="1" w:styleId="af8">
    <w:name w:val="Маркеры списка"/>
    <w:rsid w:val="00C6622C"/>
    <w:rPr>
      <w:rFonts w:ascii="StarSymbol" w:eastAsia="StarSymbol" w:hAnsi="StarSymbol" w:cs="StarSymbol"/>
      <w:sz w:val="18"/>
      <w:szCs w:val="18"/>
    </w:rPr>
  </w:style>
  <w:style w:type="paragraph" w:customStyle="1" w:styleId="af9">
    <w:name w:val="Заголовок"/>
    <w:basedOn w:val="a"/>
    <w:next w:val="ae"/>
    <w:uiPriority w:val="99"/>
    <w:rsid w:val="00C6622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List"/>
    <w:basedOn w:val="ae"/>
    <w:uiPriority w:val="99"/>
    <w:rsid w:val="00C6622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C6622C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rsid w:val="00C6622C"/>
    <w:pPr>
      <w:suppressLineNumbers/>
      <w:suppressAutoHyphens/>
    </w:pPr>
    <w:rPr>
      <w:rFonts w:ascii="Arial" w:eastAsia="MS Mincho" w:hAnsi="Arial" w:cs="Tahoma"/>
      <w:lang w:eastAsia="ar-SA"/>
    </w:rPr>
  </w:style>
  <w:style w:type="paragraph" w:customStyle="1" w:styleId="afb">
    <w:name w:val="Содержимое врезки"/>
    <w:basedOn w:val="ae"/>
    <w:rsid w:val="00C6622C"/>
    <w:pPr>
      <w:suppressAutoHyphens/>
    </w:pPr>
    <w:rPr>
      <w:sz w:val="20"/>
      <w:szCs w:val="20"/>
      <w:lang w:eastAsia="ar-SA"/>
    </w:rPr>
  </w:style>
  <w:style w:type="paragraph" w:styleId="32">
    <w:name w:val="Body Text 3"/>
    <w:basedOn w:val="a"/>
    <w:link w:val="33"/>
    <w:rsid w:val="00C6622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6622C"/>
    <w:rPr>
      <w:rFonts w:eastAsia="Times New Roman"/>
      <w:sz w:val="16"/>
      <w:szCs w:val="16"/>
      <w:lang w:eastAsia="ru-RU"/>
    </w:rPr>
  </w:style>
  <w:style w:type="paragraph" w:customStyle="1" w:styleId="18">
    <w:name w:val="клас1"/>
    <w:basedOn w:val="a"/>
    <w:rsid w:val="00C6622C"/>
    <w:pPr>
      <w:tabs>
        <w:tab w:val="decimal" w:pos="567"/>
        <w:tab w:val="decimal" w:pos="1134"/>
        <w:tab w:val="decimal" w:pos="1440"/>
      </w:tabs>
      <w:autoSpaceDE w:val="0"/>
      <w:autoSpaceDN w:val="0"/>
      <w:spacing w:line="360" w:lineRule="auto"/>
      <w:ind w:left="567"/>
    </w:pPr>
    <w:rPr>
      <w:sz w:val="28"/>
      <w:szCs w:val="28"/>
    </w:rPr>
  </w:style>
  <w:style w:type="paragraph" w:customStyle="1" w:styleId="14pt127">
    <w:name w:val="Стиль 14 pt по ширине Первая строка:  127 см"/>
    <w:basedOn w:val="a"/>
    <w:autoRedefine/>
    <w:rsid w:val="00C6622C"/>
    <w:pPr>
      <w:autoSpaceDE w:val="0"/>
      <w:autoSpaceDN w:val="0"/>
      <w:jc w:val="both"/>
    </w:pPr>
    <w:rPr>
      <w:b/>
      <w:bCs/>
      <w:sz w:val="32"/>
      <w:szCs w:val="32"/>
    </w:rPr>
  </w:style>
  <w:style w:type="paragraph" w:customStyle="1" w:styleId="221">
    <w:name w:val="табл221"/>
    <w:basedOn w:val="a"/>
    <w:rsid w:val="00C6622C"/>
    <w:pPr>
      <w:autoSpaceDE w:val="0"/>
      <w:autoSpaceDN w:val="0"/>
      <w:jc w:val="center"/>
    </w:pPr>
  </w:style>
  <w:style w:type="paragraph" w:styleId="25">
    <w:name w:val="Body Text 2"/>
    <w:basedOn w:val="a"/>
    <w:link w:val="26"/>
    <w:rsid w:val="00C6622C"/>
    <w:pPr>
      <w:spacing w:after="120" w:line="480" w:lineRule="auto"/>
    </w:pPr>
    <w:rPr>
      <w:rFonts w:eastAsia="MS Mincho"/>
      <w:lang w:eastAsia="ja-JP"/>
    </w:rPr>
  </w:style>
  <w:style w:type="character" w:customStyle="1" w:styleId="26">
    <w:name w:val="Основной текст 2 Знак"/>
    <w:basedOn w:val="a0"/>
    <w:link w:val="25"/>
    <w:rsid w:val="00C6622C"/>
    <w:rPr>
      <w:rFonts w:eastAsia="MS Mincho"/>
      <w:sz w:val="24"/>
      <w:szCs w:val="24"/>
      <w:lang w:eastAsia="ja-JP"/>
    </w:rPr>
  </w:style>
  <w:style w:type="paragraph" w:customStyle="1" w:styleId="222">
    <w:name w:val="примеч22"/>
    <w:basedOn w:val="a"/>
    <w:uiPriority w:val="99"/>
    <w:rsid w:val="00C6622C"/>
    <w:pPr>
      <w:autoSpaceDE w:val="0"/>
      <w:autoSpaceDN w:val="0"/>
      <w:spacing w:line="360" w:lineRule="auto"/>
      <w:ind w:firstLine="720"/>
      <w:jc w:val="both"/>
    </w:pPr>
    <w:rPr>
      <w:i/>
      <w:iCs/>
      <w:sz w:val="28"/>
      <w:szCs w:val="28"/>
    </w:rPr>
  </w:style>
  <w:style w:type="character" w:customStyle="1" w:styleId="spelle">
    <w:name w:val="spelle"/>
    <w:basedOn w:val="a0"/>
    <w:rsid w:val="00C6622C"/>
  </w:style>
  <w:style w:type="paragraph" w:customStyle="1" w:styleId="19">
    <w:name w:val="Основной текст1"/>
    <w:basedOn w:val="a"/>
    <w:uiPriority w:val="99"/>
    <w:rsid w:val="00C6622C"/>
    <w:pPr>
      <w:widowControl w:val="0"/>
      <w:shd w:val="clear" w:color="auto" w:fill="FFFFFF"/>
      <w:spacing w:before="420" w:line="211" w:lineRule="exact"/>
      <w:ind w:firstLine="28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customStyle="1" w:styleId="afc">
    <w:name w:val="Основной текст + Полужирный"/>
    <w:basedOn w:val="a0"/>
    <w:uiPriority w:val="99"/>
    <w:rsid w:val="00C66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d">
    <w:name w:val="Основной текст_"/>
    <w:basedOn w:val="a0"/>
    <w:link w:val="27"/>
    <w:rsid w:val="00C6622C"/>
    <w:rPr>
      <w:sz w:val="18"/>
      <w:szCs w:val="18"/>
      <w:shd w:val="clear" w:color="auto" w:fill="FFFFFF"/>
    </w:rPr>
  </w:style>
  <w:style w:type="paragraph" w:customStyle="1" w:styleId="27">
    <w:name w:val="Основной текст2"/>
    <w:basedOn w:val="a"/>
    <w:link w:val="afd"/>
    <w:rsid w:val="00C6622C"/>
    <w:pPr>
      <w:widowControl w:val="0"/>
      <w:shd w:val="clear" w:color="auto" w:fill="FFFFFF"/>
      <w:spacing w:after="120" w:line="240" w:lineRule="exact"/>
      <w:jc w:val="center"/>
    </w:pPr>
    <w:rPr>
      <w:rFonts w:eastAsiaTheme="minorHAnsi"/>
      <w:sz w:val="18"/>
      <w:szCs w:val="18"/>
      <w:shd w:val="clear" w:color="auto" w:fill="FFFFFF"/>
      <w:lang w:eastAsia="en-US"/>
    </w:rPr>
  </w:style>
  <w:style w:type="character" w:customStyle="1" w:styleId="afe">
    <w:name w:val="Основной текст + Курсив"/>
    <w:basedOn w:val="afd"/>
    <w:rsid w:val="00C6622C"/>
    <w:rPr>
      <w:i/>
      <w:iCs/>
      <w:color w:val="000000"/>
      <w:spacing w:val="0"/>
      <w:w w:val="100"/>
      <w:position w:val="0"/>
      <w:lang w:val="ru-RU"/>
    </w:rPr>
  </w:style>
  <w:style w:type="character" w:customStyle="1" w:styleId="WW8Num12z0">
    <w:name w:val="WW8Num12z0"/>
    <w:rsid w:val="00C6622C"/>
    <w:rPr>
      <w:b w:val="0"/>
      <w:color w:val="000000"/>
    </w:rPr>
  </w:style>
  <w:style w:type="character" w:customStyle="1" w:styleId="WW8Num16z0">
    <w:name w:val="WW8Num16z0"/>
    <w:rsid w:val="00C6622C"/>
    <w:rPr>
      <w:color w:val="000000"/>
    </w:rPr>
  </w:style>
  <w:style w:type="character" w:customStyle="1" w:styleId="WW8Num17z0">
    <w:name w:val="WW8Num17z0"/>
    <w:rsid w:val="00C6622C"/>
    <w:rPr>
      <w:b w:val="0"/>
      <w:sz w:val="24"/>
      <w:szCs w:val="24"/>
    </w:rPr>
  </w:style>
  <w:style w:type="character" w:customStyle="1" w:styleId="WW8Num42z0">
    <w:name w:val="WW8Num42z0"/>
    <w:rsid w:val="00C6622C"/>
    <w:rPr>
      <w:sz w:val="24"/>
      <w:szCs w:val="24"/>
    </w:rPr>
  </w:style>
  <w:style w:type="character" w:customStyle="1" w:styleId="WW8Num70z0">
    <w:name w:val="WW8Num70z0"/>
    <w:rsid w:val="00C6622C"/>
    <w:rPr>
      <w:b w:val="0"/>
    </w:rPr>
  </w:style>
  <w:style w:type="character" w:customStyle="1" w:styleId="WW8Num76z0">
    <w:name w:val="WW8Num76z0"/>
    <w:rsid w:val="00C6622C"/>
    <w:rPr>
      <w:b w:val="0"/>
      <w:sz w:val="24"/>
      <w:szCs w:val="24"/>
    </w:rPr>
  </w:style>
  <w:style w:type="character" w:customStyle="1" w:styleId="WW8Num83z0">
    <w:name w:val="WW8Num83z0"/>
    <w:rsid w:val="00C6622C"/>
    <w:rPr>
      <w:b w:val="0"/>
      <w:sz w:val="24"/>
      <w:szCs w:val="24"/>
    </w:rPr>
  </w:style>
  <w:style w:type="character" w:customStyle="1" w:styleId="WW8Num84z0">
    <w:name w:val="WW8Num84z0"/>
    <w:rsid w:val="00C6622C"/>
    <w:rPr>
      <w:b w:val="0"/>
      <w:sz w:val="24"/>
      <w:szCs w:val="24"/>
    </w:rPr>
  </w:style>
  <w:style w:type="character" w:customStyle="1" w:styleId="WW8Num101z0">
    <w:name w:val="WW8Num101z0"/>
    <w:rsid w:val="00C6622C"/>
    <w:rPr>
      <w:b w:val="0"/>
      <w:color w:val="000000"/>
      <w:sz w:val="24"/>
      <w:szCs w:val="24"/>
    </w:rPr>
  </w:style>
  <w:style w:type="character" w:customStyle="1" w:styleId="WW8Num107z0">
    <w:name w:val="WW8Num107z0"/>
    <w:rsid w:val="00C6622C"/>
    <w:rPr>
      <w:color w:val="000000"/>
    </w:rPr>
  </w:style>
  <w:style w:type="character" w:customStyle="1" w:styleId="WW8Num111z0">
    <w:name w:val="WW8Num111z0"/>
    <w:rsid w:val="00C6622C"/>
    <w:rPr>
      <w:b w:val="0"/>
      <w:sz w:val="24"/>
      <w:szCs w:val="24"/>
    </w:rPr>
  </w:style>
  <w:style w:type="character" w:customStyle="1" w:styleId="WW8Num114z0">
    <w:name w:val="WW8Num114z0"/>
    <w:rsid w:val="00C6622C"/>
    <w:rPr>
      <w:b w:val="0"/>
    </w:rPr>
  </w:style>
  <w:style w:type="character" w:customStyle="1" w:styleId="WW8Num119z0">
    <w:name w:val="WW8Num119z0"/>
    <w:rsid w:val="00C6622C"/>
    <w:rPr>
      <w:position w:val="0"/>
      <w:sz w:val="20"/>
      <w:vertAlign w:val="baseline"/>
    </w:rPr>
  </w:style>
  <w:style w:type="character" w:customStyle="1" w:styleId="WW8Num125z0">
    <w:name w:val="WW8Num125z0"/>
    <w:rsid w:val="00C6622C"/>
    <w:rPr>
      <w:b w:val="0"/>
      <w:sz w:val="24"/>
      <w:szCs w:val="24"/>
    </w:rPr>
  </w:style>
  <w:style w:type="character" w:customStyle="1" w:styleId="WW8Num136z0">
    <w:name w:val="WW8Num136z0"/>
    <w:rsid w:val="00C6622C"/>
    <w:rPr>
      <w:color w:val="000000"/>
    </w:rPr>
  </w:style>
  <w:style w:type="character" w:customStyle="1" w:styleId="WW8Num152z0">
    <w:name w:val="WW8Num152z0"/>
    <w:rsid w:val="00C6622C"/>
    <w:rPr>
      <w:color w:val="000000"/>
    </w:rPr>
  </w:style>
  <w:style w:type="character" w:customStyle="1" w:styleId="WW8Num154z0">
    <w:name w:val="WW8Num154z0"/>
    <w:rsid w:val="00C6622C"/>
    <w:rPr>
      <w:b w:val="0"/>
    </w:rPr>
  </w:style>
  <w:style w:type="character" w:customStyle="1" w:styleId="WW8Num171z0">
    <w:name w:val="WW8Num171z0"/>
    <w:rsid w:val="00C6622C"/>
    <w:rPr>
      <w:b w:val="0"/>
      <w:sz w:val="24"/>
      <w:szCs w:val="24"/>
    </w:rPr>
  </w:style>
  <w:style w:type="character" w:customStyle="1" w:styleId="WW8Num176z0">
    <w:name w:val="WW8Num176z0"/>
    <w:rsid w:val="00C6622C"/>
    <w:rPr>
      <w:b w:val="0"/>
    </w:rPr>
  </w:style>
  <w:style w:type="character" w:customStyle="1" w:styleId="WW8Num177z0">
    <w:name w:val="WW8Num177z0"/>
    <w:rsid w:val="00C6622C"/>
    <w:rPr>
      <w:color w:val="000000"/>
    </w:rPr>
  </w:style>
  <w:style w:type="character" w:customStyle="1" w:styleId="WW8Num179z0">
    <w:name w:val="WW8Num179z0"/>
    <w:rsid w:val="00C6622C"/>
    <w:rPr>
      <w:b w:val="0"/>
      <w:sz w:val="24"/>
      <w:szCs w:val="24"/>
    </w:rPr>
  </w:style>
  <w:style w:type="character" w:customStyle="1" w:styleId="WW8Num186z0">
    <w:name w:val="WW8Num186z0"/>
    <w:rsid w:val="00C6622C"/>
    <w:rPr>
      <w:b w:val="0"/>
      <w:sz w:val="24"/>
      <w:szCs w:val="24"/>
    </w:rPr>
  </w:style>
  <w:style w:type="character" w:customStyle="1" w:styleId="WW8Num194z0">
    <w:name w:val="WW8Num194z0"/>
    <w:rsid w:val="00C6622C"/>
    <w:rPr>
      <w:color w:val="000000"/>
    </w:rPr>
  </w:style>
  <w:style w:type="character" w:customStyle="1" w:styleId="WW8Num198z0">
    <w:name w:val="WW8Num198z0"/>
    <w:rsid w:val="00C6622C"/>
    <w:rPr>
      <w:color w:val="000000"/>
    </w:rPr>
  </w:style>
  <w:style w:type="character" w:customStyle="1" w:styleId="WW8Num204z0">
    <w:name w:val="WW8Num204z0"/>
    <w:rsid w:val="00C6622C"/>
    <w:rPr>
      <w:b w:val="0"/>
    </w:rPr>
  </w:style>
  <w:style w:type="character" w:customStyle="1" w:styleId="WW8Num207z0">
    <w:name w:val="WW8Num207z0"/>
    <w:rsid w:val="00C6622C"/>
    <w:rPr>
      <w:color w:val="000000"/>
    </w:rPr>
  </w:style>
  <w:style w:type="character" w:customStyle="1" w:styleId="WW8Num217z0">
    <w:name w:val="WW8Num217z0"/>
    <w:rsid w:val="00C6622C"/>
    <w:rPr>
      <w:b w:val="0"/>
    </w:rPr>
  </w:style>
  <w:style w:type="character" w:customStyle="1" w:styleId="WW8Num219z0">
    <w:name w:val="WW8Num219z0"/>
    <w:rsid w:val="00C6622C"/>
    <w:rPr>
      <w:color w:val="000000"/>
    </w:rPr>
  </w:style>
  <w:style w:type="character" w:customStyle="1" w:styleId="WW8Num229z0">
    <w:name w:val="WW8Num229z0"/>
    <w:rsid w:val="00C6622C"/>
    <w:rPr>
      <w:color w:val="000000"/>
    </w:rPr>
  </w:style>
  <w:style w:type="character" w:customStyle="1" w:styleId="WW8Num234z0">
    <w:name w:val="WW8Num234z0"/>
    <w:rsid w:val="00C6622C"/>
    <w:rPr>
      <w:color w:val="000000"/>
    </w:rPr>
  </w:style>
  <w:style w:type="character" w:customStyle="1" w:styleId="WW8Num240z0">
    <w:name w:val="WW8Num240z0"/>
    <w:rsid w:val="00C6622C"/>
    <w:rPr>
      <w:color w:val="000000"/>
    </w:rPr>
  </w:style>
  <w:style w:type="character" w:customStyle="1" w:styleId="WW8Num248z0">
    <w:name w:val="WW8Num248z0"/>
    <w:rsid w:val="00C6622C"/>
    <w:rPr>
      <w:color w:val="000000"/>
    </w:rPr>
  </w:style>
  <w:style w:type="paragraph" w:customStyle="1" w:styleId="310">
    <w:name w:val="Основной текст с отступом 31"/>
    <w:basedOn w:val="a"/>
    <w:rsid w:val="00C6622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">
    <w:name w:val="Содержимое таблицы"/>
    <w:basedOn w:val="a"/>
    <w:rsid w:val="00C6622C"/>
    <w:pPr>
      <w:suppressLineNumbers/>
      <w:suppressAutoHyphens/>
    </w:pPr>
    <w:rPr>
      <w:sz w:val="28"/>
      <w:szCs w:val="28"/>
      <w:lang w:eastAsia="ar-SA"/>
    </w:rPr>
  </w:style>
  <w:style w:type="paragraph" w:customStyle="1" w:styleId="aff0">
    <w:name w:val="Заголовок таблицы"/>
    <w:basedOn w:val="aff"/>
    <w:rsid w:val="00C6622C"/>
    <w:pPr>
      <w:jc w:val="center"/>
    </w:pPr>
    <w:rPr>
      <w:b/>
      <w:bCs/>
    </w:rPr>
  </w:style>
  <w:style w:type="paragraph" w:customStyle="1" w:styleId="211">
    <w:name w:val="Список 21"/>
    <w:basedOn w:val="a"/>
    <w:uiPriority w:val="99"/>
    <w:rsid w:val="00C6622C"/>
    <w:pPr>
      <w:widowControl w:val="0"/>
      <w:suppressAutoHyphens/>
      <w:ind w:left="566" w:hanging="283"/>
    </w:pPr>
    <w:rPr>
      <w:rFonts w:ascii="Arial" w:eastAsia="Arial Unicode MS" w:hAnsi="Arial"/>
      <w:kern w:val="1"/>
      <w:sz w:val="20"/>
    </w:rPr>
  </w:style>
  <w:style w:type="paragraph" w:styleId="aff1">
    <w:name w:val="Balloon Text"/>
    <w:basedOn w:val="a"/>
    <w:link w:val="aff2"/>
    <w:uiPriority w:val="99"/>
    <w:semiHidden/>
    <w:rsid w:val="00C6622C"/>
    <w:rPr>
      <w:rFonts w:ascii="Tahoma" w:eastAsia="Calibri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C6622C"/>
    <w:rPr>
      <w:rFonts w:ascii="Tahoma" w:eastAsia="Calibri" w:hAnsi="Tahoma" w:cs="Tahoma"/>
      <w:sz w:val="16"/>
      <w:szCs w:val="16"/>
      <w:lang w:eastAsia="ru-RU"/>
    </w:rPr>
  </w:style>
  <w:style w:type="paragraph" w:customStyle="1" w:styleId="34">
    <w:name w:val="Абзац списка3"/>
    <w:basedOn w:val="a"/>
    <w:rsid w:val="00C662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6622C"/>
    <w:pPr>
      <w:widowControl w:val="0"/>
      <w:autoSpaceDE w:val="0"/>
      <w:autoSpaceDN w:val="0"/>
      <w:adjustRightInd w:val="0"/>
      <w:spacing w:line="240" w:lineRule="auto"/>
      <w:ind w:firstLine="360"/>
      <w:jc w:val="left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FontStyle40">
    <w:name w:val="Font Style40"/>
    <w:basedOn w:val="a0"/>
    <w:uiPriority w:val="99"/>
    <w:rsid w:val="00C6622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rsid w:val="00C6622C"/>
    <w:pPr>
      <w:widowControl w:val="0"/>
      <w:autoSpaceDE w:val="0"/>
      <w:autoSpaceDN w:val="0"/>
      <w:adjustRightInd w:val="0"/>
      <w:spacing w:line="487" w:lineRule="exact"/>
      <w:ind w:firstLine="706"/>
      <w:jc w:val="both"/>
    </w:pPr>
  </w:style>
  <w:style w:type="paragraph" w:customStyle="1" w:styleId="Style24">
    <w:name w:val="Style24"/>
    <w:basedOn w:val="a"/>
    <w:rsid w:val="00C662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5">
    <w:name w:val="Style15"/>
    <w:basedOn w:val="a"/>
    <w:uiPriority w:val="99"/>
    <w:rsid w:val="00C662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ff3">
    <w:name w:val="footnote text"/>
    <w:basedOn w:val="a"/>
    <w:link w:val="aff4"/>
    <w:uiPriority w:val="99"/>
    <w:semiHidden/>
    <w:rsid w:val="00C6622C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C6622C"/>
    <w:rPr>
      <w:rFonts w:eastAsia="Times New Roman"/>
      <w:sz w:val="20"/>
      <w:szCs w:val="20"/>
      <w:lang w:eastAsia="ru-RU"/>
    </w:rPr>
  </w:style>
  <w:style w:type="character" w:customStyle="1" w:styleId="value2">
    <w:name w:val="value2"/>
    <w:basedOn w:val="a0"/>
    <w:uiPriority w:val="99"/>
    <w:rsid w:val="00C6622C"/>
  </w:style>
  <w:style w:type="paragraph" w:customStyle="1" w:styleId="4">
    <w:name w:val="Стиль4"/>
    <w:basedOn w:val="a"/>
    <w:rsid w:val="00C6622C"/>
    <w:pPr>
      <w:numPr>
        <w:numId w:val="23"/>
      </w:numPr>
      <w:suppressAutoHyphens/>
      <w:autoSpaceDE w:val="0"/>
      <w:autoSpaceDN w:val="0"/>
      <w:adjustRightInd w:val="0"/>
      <w:spacing w:line="360" w:lineRule="auto"/>
      <w:jc w:val="both"/>
    </w:pPr>
    <w:rPr>
      <w:rFonts w:ascii="Calibri" w:eastAsia="Calibri" w:hAnsi="Calibri" w:cs="Calibri"/>
    </w:rPr>
  </w:style>
  <w:style w:type="character" w:customStyle="1" w:styleId="BodyText3Char">
    <w:name w:val="Body Text 3 Char"/>
    <w:basedOn w:val="a0"/>
    <w:uiPriority w:val="99"/>
    <w:semiHidden/>
    <w:locked/>
    <w:rsid w:val="00C6622C"/>
    <w:rPr>
      <w:rFonts w:ascii="Times New Roman" w:hAnsi="Times New Roman" w:cs="Times New Roman"/>
      <w:sz w:val="16"/>
      <w:szCs w:val="16"/>
    </w:rPr>
  </w:style>
  <w:style w:type="character" w:customStyle="1" w:styleId="PlainTextChar">
    <w:name w:val="Plain Text Char"/>
    <w:basedOn w:val="a0"/>
    <w:uiPriority w:val="99"/>
    <w:semiHidden/>
    <w:locked/>
    <w:rsid w:val="00C6622C"/>
    <w:rPr>
      <w:rFonts w:ascii="Courier New" w:hAnsi="Courier New" w:cs="Courier New"/>
      <w:sz w:val="20"/>
      <w:szCs w:val="20"/>
    </w:rPr>
  </w:style>
  <w:style w:type="paragraph" w:customStyle="1" w:styleId="aff5">
    <w:name w:val="Вопрос"/>
    <w:basedOn w:val="ae"/>
    <w:uiPriority w:val="99"/>
    <w:rsid w:val="00C6622C"/>
    <w:pPr>
      <w:autoSpaceDE w:val="0"/>
      <w:autoSpaceDN w:val="0"/>
      <w:adjustRightInd w:val="0"/>
      <w:spacing w:after="0" w:line="180" w:lineRule="atLeast"/>
      <w:ind w:firstLine="283"/>
      <w:jc w:val="both"/>
    </w:pPr>
    <w:rPr>
      <w:b/>
      <w:bCs/>
      <w:i/>
      <w:iCs/>
      <w:sz w:val="20"/>
      <w:szCs w:val="20"/>
    </w:rPr>
  </w:style>
  <w:style w:type="paragraph" w:customStyle="1" w:styleId="9-9">
    <w:name w:val="Основной текст 9-9"/>
    <w:uiPriority w:val="99"/>
    <w:rsid w:val="00C6622C"/>
    <w:pPr>
      <w:autoSpaceDE w:val="0"/>
      <w:autoSpaceDN w:val="0"/>
      <w:adjustRightInd w:val="0"/>
      <w:spacing w:line="180" w:lineRule="atLeast"/>
      <w:ind w:firstLine="0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NoSpacing1">
    <w:name w:val="No Spacing1"/>
    <w:uiPriority w:val="99"/>
    <w:rsid w:val="00C6622C"/>
    <w:pPr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FontStyle76">
    <w:name w:val="Font Style76"/>
    <w:uiPriority w:val="99"/>
    <w:rsid w:val="00C6622C"/>
    <w:rPr>
      <w:rFonts w:ascii="Times New Roman" w:hAnsi="Times New Roman" w:cs="Times New Roman"/>
      <w:sz w:val="16"/>
      <w:szCs w:val="16"/>
    </w:rPr>
  </w:style>
  <w:style w:type="character" w:styleId="aff6">
    <w:name w:val="line number"/>
    <w:basedOn w:val="a0"/>
    <w:uiPriority w:val="99"/>
    <w:rsid w:val="00C6622C"/>
  </w:style>
  <w:style w:type="paragraph" w:customStyle="1" w:styleId="aff7">
    <w:name w:val="Знак"/>
    <w:basedOn w:val="a"/>
    <w:rsid w:val="00C662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8">
    <w:name w:val="Block Text"/>
    <w:basedOn w:val="a"/>
    <w:rsid w:val="00C6622C"/>
    <w:pPr>
      <w:shd w:val="clear" w:color="auto" w:fill="FFFFFF"/>
      <w:tabs>
        <w:tab w:val="left" w:pos="475"/>
      </w:tabs>
      <w:spacing w:before="101" w:line="226" w:lineRule="exact"/>
      <w:ind w:left="475" w:right="346" w:hanging="418"/>
      <w:jc w:val="both"/>
    </w:pPr>
    <w:rPr>
      <w:b/>
      <w:color w:val="000000"/>
      <w:spacing w:val="-1"/>
      <w:szCs w:val="28"/>
    </w:rPr>
  </w:style>
  <w:style w:type="paragraph" w:styleId="35">
    <w:name w:val="Body Text Indent 3"/>
    <w:basedOn w:val="a"/>
    <w:link w:val="36"/>
    <w:rsid w:val="00C6622C"/>
    <w:pPr>
      <w:shd w:val="clear" w:color="auto" w:fill="FFFFFF"/>
      <w:tabs>
        <w:tab w:val="left" w:pos="542"/>
      </w:tabs>
      <w:ind w:left="108"/>
    </w:pPr>
    <w:rPr>
      <w:b/>
      <w:color w:val="000000"/>
      <w:spacing w:val="1"/>
      <w:szCs w:val="28"/>
    </w:rPr>
  </w:style>
  <w:style w:type="character" w:customStyle="1" w:styleId="36">
    <w:name w:val="Основной текст с отступом 3 Знак"/>
    <w:basedOn w:val="a0"/>
    <w:link w:val="35"/>
    <w:rsid w:val="00C6622C"/>
    <w:rPr>
      <w:rFonts w:eastAsia="Times New Roman"/>
      <w:b/>
      <w:color w:val="000000"/>
      <w:spacing w:val="1"/>
      <w:sz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medlib.ru/book/" TargetMode="External"/><Relationship Id="rId117" Type="http://schemas.openxmlformats.org/officeDocument/2006/relationships/hyperlink" Target="http://www.studmedlib.ru/book/I" TargetMode="External"/><Relationship Id="rId21" Type="http://schemas.openxmlformats.org/officeDocument/2006/relationships/hyperlink" Target="http://www.studmedlib.ru/book/" TargetMode="External"/><Relationship Id="rId42" Type="http://schemas.openxmlformats.org/officeDocument/2006/relationships/hyperlink" Target="http://www.studmedlib.ru/book/" TargetMode="External"/><Relationship Id="rId47" Type="http://schemas.openxmlformats.org/officeDocument/2006/relationships/hyperlink" Target="http://www.studmedlib.ru/book/I" TargetMode="External"/><Relationship Id="rId63" Type="http://schemas.openxmlformats.org/officeDocument/2006/relationships/hyperlink" Target="http://www.studmedlib.ru/book/" TargetMode="External"/><Relationship Id="rId68" Type="http://schemas.openxmlformats.org/officeDocument/2006/relationships/hyperlink" Target="http://www.studmedlib.ru/book/I" TargetMode="External"/><Relationship Id="rId84" Type="http://schemas.openxmlformats.org/officeDocument/2006/relationships/hyperlink" Target="http://www.studmedlib.ru/book/" TargetMode="External"/><Relationship Id="rId89" Type="http://schemas.openxmlformats.org/officeDocument/2006/relationships/hyperlink" Target="http://www.studmedlib.ru/book/I" TargetMode="External"/><Relationship Id="rId112" Type="http://schemas.openxmlformats.org/officeDocument/2006/relationships/hyperlink" Target="http://www.studmedlib.ru/book/" TargetMode="External"/><Relationship Id="rId133" Type="http://schemas.openxmlformats.org/officeDocument/2006/relationships/hyperlink" Target="http://www.studmedlib.ru/book/" TargetMode="External"/><Relationship Id="rId138" Type="http://schemas.openxmlformats.org/officeDocument/2006/relationships/hyperlink" Target="http://www.studmedlib.ru/book/" TargetMode="External"/><Relationship Id="rId16" Type="http://schemas.openxmlformats.org/officeDocument/2006/relationships/hyperlink" Target="http://www.studmedlib.ru/book/" TargetMode="External"/><Relationship Id="rId107" Type="http://schemas.openxmlformats.org/officeDocument/2006/relationships/hyperlink" Target="http://www.studmedlib.ru/book/" TargetMode="External"/><Relationship Id="rId11" Type="http://schemas.openxmlformats.org/officeDocument/2006/relationships/hyperlink" Target="http://www.studmedlib.ru/book/" TargetMode="External"/><Relationship Id="rId32" Type="http://schemas.openxmlformats.org/officeDocument/2006/relationships/hyperlink" Target="http://www.studmedlib.ru/book/" TargetMode="External"/><Relationship Id="rId37" Type="http://schemas.openxmlformats.org/officeDocument/2006/relationships/hyperlink" Target="http://www.studmedlib.ru/book/" TargetMode="External"/><Relationship Id="rId53" Type="http://schemas.openxmlformats.org/officeDocument/2006/relationships/hyperlink" Target="http://www.studmedlib.ru/book/" TargetMode="External"/><Relationship Id="rId58" Type="http://schemas.openxmlformats.org/officeDocument/2006/relationships/hyperlink" Target="http://www.studmedlib.ru/book/" TargetMode="External"/><Relationship Id="rId74" Type="http://schemas.openxmlformats.org/officeDocument/2006/relationships/hyperlink" Target="http://www.studmedlib.ru/book/" TargetMode="External"/><Relationship Id="rId79" Type="http://schemas.openxmlformats.org/officeDocument/2006/relationships/hyperlink" Target="http://www.studmedlib.ru/book/" TargetMode="External"/><Relationship Id="rId102" Type="http://schemas.openxmlformats.org/officeDocument/2006/relationships/hyperlink" Target="http://www.studmedlib.ru/book/" TargetMode="External"/><Relationship Id="rId123" Type="http://schemas.openxmlformats.org/officeDocument/2006/relationships/hyperlink" Target="http://www.studmedlib.ru/book/" TargetMode="External"/><Relationship Id="rId128" Type="http://schemas.openxmlformats.org/officeDocument/2006/relationships/hyperlink" Target="http://www.studmedlib.ru/book/" TargetMode="External"/><Relationship Id="rId144" Type="http://schemas.openxmlformats.org/officeDocument/2006/relationships/hyperlink" Target="http://www.studmedlib.ru/book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www.studentlibrary.ru/book/ISBN9785970436875.html" TargetMode="External"/><Relationship Id="rId90" Type="http://schemas.openxmlformats.org/officeDocument/2006/relationships/hyperlink" Target="http://www.studmedlib.ru/book/&#1069;&#1083;.%20&#1080;&#1079;&#1076;" TargetMode="External"/><Relationship Id="rId95" Type="http://schemas.openxmlformats.org/officeDocument/2006/relationships/hyperlink" Target="http://www.studmedlib.ru/book/" TargetMode="External"/><Relationship Id="rId22" Type="http://schemas.openxmlformats.org/officeDocument/2006/relationships/hyperlink" Target="http://www.studmedlib.ru/book/&#1069;&#1083;.&#1080;&#1079;&#1076;" TargetMode="External"/><Relationship Id="rId27" Type="http://schemas.openxmlformats.org/officeDocument/2006/relationships/hyperlink" Target="http://www.studmedlib.ru/book/" TargetMode="External"/><Relationship Id="rId43" Type="http://schemas.openxmlformats.org/officeDocument/2006/relationships/hyperlink" Target="http://www.studmedlib.ru/book/" TargetMode="External"/><Relationship Id="rId48" Type="http://schemas.openxmlformats.org/officeDocument/2006/relationships/hyperlink" Target="http://www.studmedlib.ru/book/&#1069;&#1083;.%20&#1080;&#1079;&#1076;" TargetMode="External"/><Relationship Id="rId64" Type="http://schemas.openxmlformats.org/officeDocument/2006/relationships/hyperlink" Target="http://www.studmedlib.ru/book/" TargetMode="External"/><Relationship Id="rId69" Type="http://schemas.openxmlformats.org/officeDocument/2006/relationships/hyperlink" Target="http://www.studmedlib.ru/book/&#1069;&#1083;.%20&#1080;&#1079;&#1076;" TargetMode="External"/><Relationship Id="rId113" Type="http://schemas.openxmlformats.org/officeDocument/2006/relationships/hyperlink" Target="http://www.studmedlib.ru/book/" TargetMode="External"/><Relationship Id="rId118" Type="http://schemas.openxmlformats.org/officeDocument/2006/relationships/hyperlink" Target="http://www.studmedlib.ru/book/&#1069;&#1083;.%20&#1080;&#1079;&#1076;" TargetMode="External"/><Relationship Id="rId134" Type="http://schemas.openxmlformats.org/officeDocument/2006/relationships/hyperlink" Target="http://www.studmedlib.ru/book/" TargetMode="External"/><Relationship Id="rId139" Type="http://schemas.openxmlformats.org/officeDocument/2006/relationships/hyperlink" Target="http://www.studmedlib.ru/book/" TargetMode="External"/><Relationship Id="rId80" Type="http://schemas.openxmlformats.org/officeDocument/2006/relationships/hyperlink" Target="http://www.studmedlib.ru/book/" TargetMode="External"/><Relationship Id="rId85" Type="http://schemas.openxmlformats.org/officeDocument/2006/relationships/hyperlink" Target="http://www.studmedlib.ru/book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" TargetMode="External"/><Relationship Id="rId17" Type="http://schemas.openxmlformats.org/officeDocument/2006/relationships/hyperlink" Target="http://www.studmedlib.ru/book/" TargetMode="External"/><Relationship Id="rId25" Type="http://schemas.openxmlformats.org/officeDocument/2006/relationships/hyperlink" Target="http://www.studmedlib.ru/book/" TargetMode="External"/><Relationship Id="rId33" Type="http://schemas.openxmlformats.org/officeDocument/2006/relationships/hyperlink" Target="http://www.studmedlib.ru/book/" TargetMode="External"/><Relationship Id="rId38" Type="http://schemas.openxmlformats.org/officeDocument/2006/relationships/hyperlink" Target="http://www.studmedlib.ru/book/" TargetMode="External"/><Relationship Id="rId46" Type="http://schemas.openxmlformats.org/officeDocument/2006/relationships/hyperlink" Target="http://www.studmedlib.ru/book/" TargetMode="External"/><Relationship Id="rId59" Type="http://schemas.openxmlformats.org/officeDocument/2006/relationships/hyperlink" Target="http://www.studmedlib.ru/book/" TargetMode="External"/><Relationship Id="rId67" Type="http://schemas.openxmlformats.org/officeDocument/2006/relationships/hyperlink" Target="http://www.studmedlib.ru/book/" TargetMode="External"/><Relationship Id="rId103" Type="http://schemas.openxmlformats.org/officeDocument/2006/relationships/hyperlink" Target="http://www.studmedlib.ru/book/I" TargetMode="External"/><Relationship Id="rId108" Type="http://schemas.openxmlformats.org/officeDocument/2006/relationships/hyperlink" Target="http://www.studmedlib.ru/book/" TargetMode="External"/><Relationship Id="rId116" Type="http://schemas.openxmlformats.org/officeDocument/2006/relationships/hyperlink" Target="http://www.studmedlib.ru/book/" TargetMode="External"/><Relationship Id="rId124" Type="http://schemas.openxmlformats.org/officeDocument/2006/relationships/hyperlink" Target="http://www.studmedlib.ru/book/I" TargetMode="External"/><Relationship Id="rId129" Type="http://schemas.openxmlformats.org/officeDocument/2006/relationships/hyperlink" Target="http://www.studmedlib.ru/book/" TargetMode="External"/><Relationship Id="rId137" Type="http://schemas.openxmlformats.org/officeDocument/2006/relationships/hyperlink" Target="http://www.studmedlib.ru/book/" TargetMode="External"/><Relationship Id="rId20" Type="http://schemas.openxmlformats.org/officeDocument/2006/relationships/hyperlink" Target="http://www.studmedlib.ru/book/" TargetMode="External"/><Relationship Id="rId41" Type="http://schemas.openxmlformats.org/officeDocument/2006/relationships/hyperlink" Target="http://www.studmedlib.ru/book/&#1069;&#1083;.%20&#1080;&#1079;&#1076;" TargetMode="External"/><Relationship Id="rId54" Type="http://schemas.openxmlformats.org/officeDocument/2006/relationships/hyperlink" Target="http://www.studmedlib.ru/book/I" TargetMode="External"/><Relationship Id="rId62" Type="http://schemas.openxmlformats.org/officeDocument/2006/relationships/hyperlink" Target="http://www.studmedlib.ru/book/&#1069;&#1083;.&#1080;&#1079;&#1076;" TargetMode="External"/><Relationship Id="rId70" Type="http://schemas.openxmlformats.org/officeDocument/2006/relationships/hyperlink" Target="http://www.studmedlib.ru/book/" TargetMode="External"/><Relationship Id="rId75" Type="http://schemas.openxmlformats.org/officeDocument/2006/relationships/hyperlink" Target="http://www.studmedlib.ru/book/I" TargetMode="External"/><Relationship Id="rId83" Type="http://schemas.openxmlformats.org/officeDocument/2006/relationships/hyperlink" Target="http://www.studmedlib.ru/book/&#1069;&#1083;.&#1080;&#1079;&#1076;" TargetMode="External"/><Relationship Id="rId88" Type="http://schemas.openxmlformats.org/officeDocument/2006/relationships/hyperlink" Target="http://www.studmedlib.ru/book/" TargetMode="External"/><Relationship Id="rId91" Type="http://schemas.openxmlformats.org/officeDocument/2006/relationships/hyperlink" Target="http://www.studmedlib.ru/book/" TargetMode="External"/><Relationship Id="rId96" Type="http://schemas.openxmlformats.org/officeDocument/2006/relationships/hyperlink" Target="http://www.studmedlib.ru/book/I" TargetMode="External"/><Relationship Id="rId111" Type="http://schemas.openxmlformats.org/officeDocument/2006/relationships/hyperlink" Target="http://www.studmedlib.ru/book/&#1069;&#1083;.%20&#1080;&#1079;&#1076;" TargetMode="External"/><Relationship Id="rId132" Type="http://schemas.openxmlformats.org/officeDocument/2006/relationships/hyperlink" Target="http://www.studmedlib.ru/book/&#1069;&#1083;.%20&#1080;&#1079;&#1076;" TargetMode="External"/><Relationship Id="rId140" Type="http://schemas.openxmlformats.org/officeDocument/2006/relationships/hyperlink" Target="http://www.studmedlib.ru/book/" TargetMode="External"/><Relationship Id="rId145" Type="http://schemas.openxmlformats.org/officeDocument/2006/relationships/hyperlink" Target="http://www.studmedlib.ru/boo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875.html" TargetMode="External"/><Relationship Id="rId15" Type="http://schemas.openxmlformats.org/officeDocument/2006/relationships/hyperlink" Target="http://www.studmedlib.ru/book/&#1069;&#1083;.&#1080;&#1079;&#1076;" TargetMode="External"/><Relationship Id="rId23" Type="http://schemas.openxmlformats.org/officeDocument/2006/relationships/hyperlink" Target="http://www.studmedlib.ru/book/" TargetMode="External"/><Relationship Id="rId28" Type="http://schemas.openxmlformats.org/officeDocument/2006/relationships/hyperlink" Target="http://www.studmedlib.ru/book/&#1069;&#1083;.&#1080;&#1079;&#1076;" TargetMode="External"/><Relationship Id="rId36" Type="http://schemas.openxmlformats.org/officeDocument/2006/relationships/hyperlink" Target="http://www.studmedlib.ru/book/" TargetMode="External"/><Relationship Id="rId49" Type="http://schemas.openxmlformats.org/officeDocument/2006/relationships/hyperlink" Target="http://www.studmedlib.ru/book/" TargetMode="External"/><Relationship Id="rId57" Type="http://schemas.openxmlformats.org/officeDocument/2006/relationships/hyperlink" Target="http://www.studmedlib.ru/book/" TargetMode="External"/><Relationship Id="rId106" Type="http://schemas.openxmlformats.org/officeDocument/2006/relationships/hyperlink" Target="http://www.studmedlib.ru/book/" TargetMode="External"/><Relationship Id="rId114" Type="http://schemas.openxmlformats.org/officeDocument/2006/relationships/hyperlink" Target="http://www.studmedlib.ru/book/" TargetMode="External"/><Relationship Id="rId119" Type="http://schemas.openxmlformats.org/officeDocument/2006/relationships/hyperlink" Target="http://www.studmedlib.ru/book/" TargetMode="External"/><Relationship Id="rId127" Type="http://schemas.openxmlformats.org/officeDocument/2006/relationships/hyperlink" Target="http://www.studmedlib.ru/book/&#1069;&#1083;" TargetMode="External"/><Relationship Id="rId10" Type="http://schemas.openxmlformats.org/officeDocument/2006/relationships/hyperlink" Target="http://www.studmedlib.ru/book/%20&#1069;&#1083;.&#1080;&#1079;&#1076;" TargetMode="External"/><Relationship Id="rId31" Type="http://schemas.openxmlformats.org/officeDocument/2006/relationships/hyperlink" Target="http://www.studmedlib.ru/book/" TargetMode="External"/><Relationship Id="rId44" Type="http://schemas.openxmlformats.org/officeDocument/2006/relationships/hyperlink" Target="http://www.studmedlib.ru/book/" TargetMode="External"/><Relationship Id="rId52" Type="http://schemas.openxmlformats.org/officeDocument/2006/relationships/hyperlink" Target="http://www.studmedlib.ru/book/" TargetMode="External"/><Relationship Id="rId60" Type="http://schemas.openxmlformats.org/officeDocument/2006/relationships/hyperlink" Target="http://www.studmedlib.ru/book/" TargetMode="External"/><Relationship Id="rId65" Type="http://schemas.openxmlformats.org/officeDocument/2006/relationships/hyperlink" Target="http://www.studmedlib.ru/book/" TargetMode="External"/><Relationship Id="rId73" Type="http://schemas.openxmlformats.org/officeDocument/2006/relationships/hyperlink" Target="http://www.studmedlib.ru/book/" TargetMode="External"/><Relationship Id="rId78" Type="http://schemas.openxmlformats.org/officeDocument/2006/relationships/hyperlink" Target="http://www.studmedlib.ru/book" TargetMode="External"/><Relationship Id="rId81" Type="http://schemas.openxmlformats.org/officeDocument/2006/relationships/hyperlink" Target="http://www.studmedlib.ru/book/" TargetMode="External"/><Relationship Id="rId86" Type="http://schemas.openxmlformats.org/officeDocument/2006/relationships/hyperlink" Target="http://www.studmedlib.ru/book/" TargetMode="External"/><Relationship Id="rId94" Type="http://schemas.openxmlformats.org/officeDocument/2006/relationships/hyperlink" Target="http://www.studmedlib.ru/book/" TargetMode="External"/><Relationship Id="rId99" Type="http://schemas.openxmlformats.org/officeDocument/2006/relationships/hyperlink" Target="http://www.studmedlib.ru/book/" TargetMode="External"/><Relationship Id="rId101" Type="http://schemas.openxmlformats.org/officeDocument/2006/relationships/hyperlink" Target="http://www.studmedlib.ru/book/" TargetMode="External"/><Relationship Id="rId122" Type="http://schemas.openxmlformats.org/officeDocument/2006/relationships/hyperlink" Target="http://www.studmedlib.ru/book/" TargetMode="External"/><Relationship Id="rId130" Type="http://schemas.openxmlformats.org/officeDocument/2006/relationships/hyperlink" Target="http://www.studmedlib.ru/book/&#1069;&#1083;" TargetMode="External"/><Relationship Id="rId135" Type="http://schemas.openxmlformats.org/officeDocument/2006/relationships/hyperlink" Target="http://www.studmedlib.ru/book/I" TargetMode="External"/><Relationship Id="rId143" Type="http://schemas.openxmlformats.org/officeDocument/2006/relationships/hyperlink" Target="http://www.studmedlib.ru/book/&#1069;&#1083;.&#1080;&#1079;&#1076;" TargetMode="External"/><Relationship Id="rId148" Type="http://schemas.openxmlformats.org/officeDocument/2006/relationships/hyperlink" Target="http://www.studmedlib.ru/book/&#1069;&#108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&#1069;&#1083;.&#1080;&#1079;&#1076;" TargetMode="External"/><Relationship Id="rId13" Type="http://schemas.openxmlformats.org/officeDocument/2006/relationships/hyperlink" Target="http://www.studmedlib.ru/book/&#1069;&#1083;.&#1080;&#1079;&#1076;" TargetMode="External"/><Relationship Id="rId18" Type="http://schemas.openxmlformats.org/officeDocument/2006/relationships/hyperlink" Target="http://www.studmedlib.ru/book/" TargetMode="External"/><Relationship Id="rId39" Type="http://schemas.openxmlformats.org/officeDocument/2006/relationships/hyperlink" Target="http://www.studmedlib.ru/book/" TargetMode="External"/><Relationship Id="rId109" Type="http://schemas.openxmlformats.org/officeDocument/2006/relationships/hyperlink" Target="http://www.studmedlib.ru/book/" TargetMode="External"/><Relationship Id="rId34" Type="http://schemas.openxmlformats.org/officeDocument/2006/relationships/hyperlink" Target="http://www.studmedlib.ru/book/&#1069;&#1083;.&#1080;&#1079;&#1076;" TargetMode="External"/><Relationship Id="rId50" Type="http://schemas.openxmlformats.org/officeDocument/2006/relationships/hyperlink" Target="http://www.studmedlib.ru/book/" TargetMode="External"/><Relationship Id="rId55" Type="http://schemas.openxmlformats.org/officeDocument/2006/relationships/hyperlink" Target="http://www.studmedlib.ru/book/&#1069;&#1083;.%20&#1080;&#1079;&#1076;" TargetMode="External"/><Relationship Id="rId76" Type="http://schemas.openxmlformats.org/officeDocument/2006/relationships/hyperlink" Target="http://www.studmedlib.ru/book/&#1069;&#1083;.%20&#1080;&#1079;&#1076;" TargetMode="External"/><Relationship Id="rId97" Type="http://schemas.openxmlformats.org/officeDocument/2006/relationships/hyperlink" Target="http://www.studmedlib.ru/book/&#1069;&#1083;.&#1080;&#1079;&#1076;" TargetMode="External"/><Relationship Id="rId104" Type="http://schemas.openxmlformats.org/officeDocument/2006/relationships/hyperlink" Target="http://www.studmedlib.ru/book/&#1069;&#1083;.%20&#1080;&#1079;&#1076;" TargetMode="External"/><Relationship Id="rId120" Type="http://schemas.openxmlformats.org/officeDocument/2006/relationships/hyperlink" Target="http://www.studmedlib.ru/book/" TargetMode="External"/><Relationship Id="rId125" Type="http://schemas.openxmlformats.org/officeDocument/2006/relationships/hyperlink" Target="http://www.studmedlib.ru/book/&#1069;&#1083;.%20&#1080;&#1079;&#1076;" TargetMode="External"/><Relationship Id="rId141" Type="http://schemas.openxmlformats.org/officeDocument/2006/relationships/hyperlink" Target="http://www.studmedlib.ru/book/" TargetMode="External"/><Relationship Id="rId146" Type="http://schemas.openxmlformats.org/officeDocument/2006/relationships/hyperlink" Target="http://www.studmedlib.ru/book/" TargetMode="External"/><Relationship Id="rId7" Type="http://schemas.openxmlformats.org/officeDocument/2006/relationships/hyperlink" Target="http://www.studentlibrary.ru/book/ISBN9785970436875.html" TargetMode="External"/><Relationship Id="rId71" Type="http://schemas.openxmlformats.org/officeDocument/2006/relationships/hyperlink" Target="http://www.studmedlib.ru/book/" TargetMode="External"/><Relationship Id="rId92" Type="http://schemas.openxmlformats.org/officeDocument/2006/relationships/hyperlink" Target="http://www.studmedlib.ru/boo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book/" TargetMode="External"/><Relationship Id="rId24" Type="http://schemas.openxmlformats.org/officeDocument/2006/relationships/hyperlink" Target="http://www.studmedlib.ru/book/" TargetMode="External"/><Relationship Id="rId40" Type="http://schemas.openxmlformats.org/officeDocument/2006/relationships/hyperlink" Target="http://www.studmedlib.ru/book/I" TargetMode="External"/><Relationship Id="rId45" Type="http://schemas.openxmlformats.org/officeDocument/2006/relationships/hyperlink" Target="http://www.studmedlib.ru/book/" TargetMode="External"/><Relationship Id="rId66" Type="http://schemas.openxmlformats.org/officeDocument/2006/relationships/hyperlink" Target="http://www.studmedlib.ru/book/" TargetMode="External"/><Relationship Id="rId87" Type="http://schemas.openxmlformats.org/officeDocument/2006/relationships/hyperlink" Target="http://www.studmedlib.ru/book/" TargetMode="External"/><Relationship Id="rId110" Type="http://schemas.openxmlformats.org/officeDocument/2006/relationships/hyperlink" Target="http://www.studmedlib.ru/book/I" TargetMode="External"/><Relationship Id="rId115" Type="http://schemas.openxmlformats.org/officeDocument/2006/relationships/hyperlink" Target="http://www.studmedlib.ru/book/" TargetMode="External"/><Relationship Id="rId131" Type="http://schemas.openxmlformats.org/officeDocument/2006/relationships/hyperlink" Target="http://www.studmedlib.ru/book/I" TargetMode="External"/><Relationship Id="rId136" Type="http://schemas.openxmlformats.org/officeDocument/2006/relationships/hyperlink" Target="http://www.studmedlib.ru/book/&#1069;&#1083;.&#1080;&#1079;&#1076;" TargetMode="External"/><Relationship Id="rId61" Type="http://schemas.openxmlformats.org/officeDocument/2006/relationships/hyperlink" Target="http://www.studmedlib.ru/book/I" TargetMode="External"/><Relationship Id="rId82" Type="http://schemas.openxmlformats.org/officeDocument/2006/relationships/hyperlink" Target="http://www.studmedlib.ru/book/I" TargetMode="External"/><Relationship Id="rId19" Type="http://schemas.openxmlformats.org/officeDocument/2006/relationships/hyperlink" Target="http://www.studmedlib.ru/book/" TargetMode="External"/><Relationship Id="rId14" Type="http://schemas.openxmlformats.org/officeDocument/2006/relationships/hyperlink" Target="http://www.studmedlib.ru/book/" TargetMode="External"/><Relationship Id="rId30" Type="http://schemas.openxmlformats.org/officeDocument/2006/relationships/hyperlink" Target="http://www.studmedlib.ru/book/" TargetMode="External"/><Relationship Id="rId35" Type="http://schemas.openxmlformats.org/officeDocument/2006/relationships/hyperlink" Target="http://www.studmedlib.ru/book/" TargetMode="External"/><Relationship Id="rId56" Type="http://schemas.openxmlformats.org/officeDocument/2006/relationships/hyperlink" Target="http://www.studmedlib.ru/book/" TargetMode="External"/><Relationship Id="rId77" Type="http://schemas.openxmlformats.org/officeDocument/2006/relationships/hyperlink" Target="http://www.studmedlib.ru/book/" TargetMode="External"/><Relationship Id="rId100" Type="http://schemas.openxmlformats.org/officeDocument/2006/relationships/hyperlink" Target="http://www.studmedlib.ru/book/" TargetMode="External"/><Relationship Id="rId105" Type="http://schemas.openxmlformats.org/officeDocument/2006/relationships/hyperlink" Target="http://www.studmedlib.ru/book/" TargetMode="External"/><Relationship Id="rId126" Type="http://schemas.openxmlformats.org/officeDocument/2006/relationships/hyperlink" Target="http://www.studmedlib.ru/book/" TargetMode="External"/><Relationship Id="rId147" Type="http://schemas.openxmlformats.org/officeDocument/2006/relationships/hyperlink" Target="http://www.studmedlib.ru/book/" TargetMode="External"/><Relationship Id="rId8" Type="http://schemas.openxmlformats.org/officeDocument/2006/relationships/hyperlink" Target="http://www.studentlibrary.ru/book/ISBN9785970436875.html" TargetMode="External"/><Relationship Id="rId51" Type="http://schemas.openxmlformats.org/officeDocument/2006/relationships/hyperlink" Target="http://www.studmedlib.ru/book/" TargetMode="External"/><Relationship Id="rId72" Type="http://schemas.openxmlformats.org/officeDocument/2006/relationships/hyperlink" Target="http://www.studmedlib.ru/book/" TargetMode="External"/><Relationship Id="rId93" Type="http://schemas.openxmlformats.org/officeDocument/2006/relationships/hyperlink" Target="http://www.studmedlib.ru/book/" TargetMode="External"/><Relationship Id="rId98" Type="http://schemas.openxmlformats.org/officeDocument/2006/relationships/hyperlink" Target="http://www.studmedlib.ru/book/" TargetMode="External"/><Relationship Id="rId121" Type="http://schemas.openxmlformats.org/officeDocument/2006/relationships/hyperlink" Target="http://www.studmedlib.ru/book/" TargetMode="External"/><Relationship Id="rId142" Type="http://schemas.openxmlformats.org/officeDocument/2006/relationships/hyperlink" Target="http://www.studmedlib.ru/book/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28467</Words>
  <Characters>162265</Characters>
  <Application>Microsoft Office Word</Application>
  <DocSecurity>0</DocSecurity>
  <Lines>1352</Lines>
  <Paragraphs>380</Paragraphs>
  <ScaleCrop>false</ScaleCrop>
  <Company>Microsoft</Company>
  <LinksUpToDate>false</LinksUpToDate>
  <CharactersWithSpaces>190352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2020-10-15T10:37:00Z</dcterms:created>
  <dcterms:modified xsi:type="dcterms:W3CDTF">2020-10-15T10:37:00Z</dcterms:modified>
</cp:coreProperties>
</file>